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A1" w:rsidRPr="00A51F65" w:rsidRDefault="000225A1" w:rsidP="005023C6">
      <w:pPr>
        <w:pStyle w:val="Heading2"/>
        <w:ind w:left="0"/>
        <w:rPr>
          <w:rFonts w:ascii="Times New Roman" w:hAnsi="Times New Roman"/>
          <w:lang w:val="pl-PL"/>
        </w:rPr>
      </w:pPr>
      <w:r w:rsidRPr="0090120D">
        <w:rPr>
          <w:rFonts w:ascii="Times New Roman" w:hAnsi="Times New Roman"/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5.5pt;height:30pt;visibility:visible">
            <v:imagedata r:id="rId7" o:title=""/>
          </v:shape>
        </w:pict>
      </w:r>
      <w:bookmarkStart w:id="0" w:name="_TOC_250003"/>
      <w:bookmarkEnd w:id="0"/>
    </w:p>
    <w:p w:rsidR="000225A1" w:rsidRPr="00A51F65" w:rsidRDefault="000225A1" w:rsidP="00AA1280">
      <w:pPr>
        <w:spacing w:line="276" w:lineRule="auto"/>
        <w:jc w:val="right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b/>
          <w:lang w:val="pl-PL"/>
        </w:rPr>
        <w:t>Załącznik Nr 1</w:t>
      </w:r>
    </w:p>
    <w:tbl>
      <w:tblPr>
        <w:tblW w:w="10031" w:type="dxa"/>
        <w:tblLayout w:type="fixed"/>
        <w:tblLook w:val="01E0"/>
      </w:tblPr>
      <w:tblGrid>
        <w:gridCol w:w="5256"/>
        <w:gridCol w:w="3374"/>
        <w:gridCol w:w="851"/>
        <w:gridCol w:w="550"/>
      </w:tblGrid>
      <w:tr w:rsidR="000225A1" w:rsidRPr="00A51F65" w:rsidTr="00713685">
        <w:trPr>
          <w:trHeight w:val="552"/>
        </w:trPr>
        <w:tc>
          <w:tcPr>
            <w:tcW w:w="5256" w:type="dxa"/>
          </w:tcPr>
          <w:p w:rsidR="000225A1" w:rsidRPr="00A51F65" w:rsidRDefault="000225A1" w:rsidP="00713685">
            <w:pPr>
              <w:tabs>
                <w:tab w:val="left" w:pos="851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br w:type="page"/>
            </w:r>
          </w:p>
        </w:tc>
        <w:tc>
          <w:tcPr>
            <w:tcW w:w="4775" w:type="dxa"/>
            <w:gridSpan w:val="3"/>
          </w:tcPr>
          <w:p w:rsidR="000225A1" w:rsidRPr="00A51F65" w:rsidRDefault="000225A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:rsidR="000225A1" w:rsidRPr="00A51F65" w:rsidRDefault="000225A1" w:rsidP="0071368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t>..........................................................</w:t>
            </w:r>
          </w:p>
          <w:p w:rsidR="000225A1" w:rsidRPr="00A51F65" w:rsidRDefault="000225A1" w:rsidP="0071368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t>Miejscowość i data</w:t>
            </w:r>
          </w:p>
        </w:tc>
      </w:tr>
      <w:tr w:rsidR="000225A1" w:rsidRPr="00A51F65" w:rsidTr="00713685">
        <w:tc>
          <w:tcPr>
            <w:tcW w:w="5256" w:type="dxa"/>
          </w:tcPr>
          <w:p w:rsidR="000225A1" w:rsidRPr="00A51F65" w:rsidRDefault="000225A1" w:rsidP="00713685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t>..................................................................................</w:t>
            </w:r>
          </w:p>
          <w:p w:rsidR="000225A1" w:rsidRPr="00A51F65" w:rsidRDefault="000225A1" w:rsidP="00713685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t>Nazwa i adres oferenta</w:t>
            </w:r>
          </w:p>
        </w:tc>
        <w:tc>
          <w:tcPr>
            <w:tcW w:w="4775" w:type="dxa"/>
            <w:gridSpan w:val="3"/>
            <w:vAlign w:val="center"/>
          </w:tcPr>
          <w:p w:rsidR="000225A1" w:rsidRPr="00A51F65" w:rsidRDefault="000225A1" w:rsidP="00713685">
            <w:pPr>
              <w:tabs>
                <w:tab w:val="left" w:pos="851"/>
              </w:tabs>
              <w:suppressAutoHyphens/>
              <w:spacing w:line="276" w:lineRule="auto"/>
              <w:jc w:val="right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225A1" w:rsidRPr="00FC0DEA" w:rsidTr="0071368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71" w:type="dxa"/>
            <w:right w:w="71" w:type="dxa"/>
          </w:tblCellMar>
          <w:tblLook w:val="0000"/>
        </w:tblPrEx>
        <w:trPr>
          <w:gridBefore w:val="1"/>
          <w:gridAfter w:val="1"/>
          <w:wAfter w:w="550" w:type="dxa"/>
          <w:trHeight w:val="537"/>
        </w:trPr>
        <w:tc>
          <w:tcPr>
            <w:tcW w:w="3374" w:type="dxa"/>
            <w:vAlign w:val="center"/>
          </w:tcPr>
          <w:p w:rsidR="000225A1" w:rsidRPr="00A51F65" w:rsidRDefault="000225A1" w:rsidP="0071368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  <w:lang w:val="pl-PL"/>
              </w:rPr>
            </w:pPr>
            <w:r w:rsidRPr="00A51F65">
              <w:rPr>
                <w:rFonts w:ascii="Times New Roman" w:hAnsi="Times New Roman" w:cs="Times New Roman"/>
                <w:b/>
                <w:lang w:val="pl-PL"/>
              </w:rPr>
              <w:t xml:space="preserve">Numer oferty nadany </w:t>
            </w:r>
            <w:r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A51F65">
              <w:rPr>
                <w:rFonts w:ascii="Times New Roman" w:hAnsi="Times New Roman" w:cs="Times New Roman"/>
                <w:b/>
                <w:lang w:val="pl-PL"/>
              </w:rPr>
              <w:t xml:space="preserve">przez </w:t>
            </w:r>
            <w:r>
              <w:rPr>
                <w:rFonts w:ascii="Times New Roman" w:hAnsi="Times New Roman" w:cs="Times New Roman"/>
                <w:b/>
                <w:lang w:val="pl-PL"/>
              </w:rPr>
              <w:t>Zamawiającego</w:t>
            </w:r>
          </w:p>
        </w:tc>
        <w:tc>
          <w:tcPr>
            <w:tcW w:w="851" w:type="dxa"/>
          </w:tcPr>
          <w:p w:rsidR="000225A1" w:rsidRPr="00A51F65" w:rsidRDefault="000225A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  <w:lang w:val="pl-PL"/>
              </w:rPr>
            </w:pPr>
          </w:p>
        </w:tc>
      </w:tr>
    </w:tbl>
    <w:p w:rsidR="000225A1" w:rsidRPr="00A51F65" w:rsidRDefault="000225A1" w:rsidP="00AA1280">
      <w:pPr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4606"/>
      </w:tblGrid>
      <w:tr w:rsidR="000225A1" w:rsidRPr="00FC0DEA" w:rsidTr="00713685">
        <w:tc>
          <w:tcPr>
            <w:tcW w:w="5740" w:type="dxa"/>
          </w:tcPr>
          <w:p w:rsidR="000225A1" w:rsidRPr="00A51F65" w:rsidRDefault="000225A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606" w:type="dxa"/>
          </w:tcPr>
          <w:p w:rsidR="000225A1" w:rsidRDefault="000225A1" w:rsidP="00713685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Powiat Białogardzki -</w:t>
            </w:r>
          </w:p>
          <w:p w:rsidR="000225A1" w:rsidRPr="00A51F65" w:rsidRDefault="000225A1" w:rsidP="00713685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Powiatowe Centrum Pomocy Rodzinie</w:t>
            </w:r>
          </w:p>
        </w:tc>
      </w:tr>
      <w:tr w:rsidR="000225A1" w:rsidRPr="00EB5951" w:rsidTr="00713685">
        <w:tc>
          <w:tcPr>
            <w:tcW w:w="5740" w:type="dxa"/>
          </w:tcPr>
          <w:p w:rsidR="000225A1" w:rsidRPr="00A51F65" w:rsidRDefault="000225A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06" w:type="dxa"/>
          </w:tcPr>
          <w:p w:rsidR="000225A1" w:rsidRPr="00A51F65" w:rsidRDefault="000225A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Plac Wolności 1</w:t>
            </w:r>
          </w:p>
        </w:tc>
      </w:tr>
      <w:tr w:rsidR="000225A1" w:rsidRPr="00EB5951" w:rsidTr="00713685">
        <w:tc>
          <w:tcPr>
            <w:tcW w:w="5740" w:type="dxa"/>
          </w:tcPr>
          <w:p w:rsidR="000225A1" w:rsidRPr="00A51F65" w:rsidRDefault="000225A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06" w:type="dxa"/>
          </w:tcPr>
          <w:p w:rsidR="000225A1" w:rsidRPr="00A51F65" w:rsidRDefault="000225A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t>78-200 Białogard</w:t>
            </w:r>
          </w:p>
        </w:tc>
      </w:tr>
    </w:tbl>
    <w:p w:rsidR="000225A1" w:rsidRPr="00A51F65" w:rsidRDefault="000225A1" w:rsidP="00AA1280">
      <w:pPr>
        <w:pStyle w:val="Heading5"/>
        <w:suppressAutoHyphens/>
        <w:spacing w:before="0" w:after="0" w:line="276" w:lineRule="auto"/>
        <w:jc w:val="center"/>
        <w:rPr>
          <w:rFonts w:ascii="Times New Roman" w:hAnsi="Times New Roman"/>
          <w:i w:val="0"/>
          <w:w w:val="150"/>
          <w:sz w:val="22"/>
          <w:szCs w:val="22"/>
        </w:rPr>
      </w:pPr>
      <w:r w:rsidRPr="00A51F65">
        <w:rPr>
          <w:rFonts w:ascii="Times New Roman" w:hAnsi="Times New Roman"/>
          <w:i w:val="0"/>
          <w:w w:val="150"/>
          <w:sz w:val="22"/>
          <w:szCs w:val="22"/>
        </w:rPr>
        <w:t>OFERTA</w:t>
      </w:r>
    </w:p>
    <w:p w:rsidR="000225A1" w:rsidRPr="00A51F65" w:rsidRDefault="000225A1" w:rsidP="00AA1280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Data sporządzenia oferty: .............................................................</w:t>
      </w:r>
    </w:p>
    <w:p w:rsidR="000225A1" w:rsidRPr="00A51F65" w:rsidRDefault="000225A1" w:rsidP="00AA1280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Nazwisko lub firma (nazwa) oraz adres pocztowy Wykonawcy:</w:t>
      </w:r>
    </w:p>
    <w:p w:rsidR="000225A1" w:rsidRPr="00A51F65" w:rsidRDefault="000225A1" w:rsidP="00AA1280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pl-PL"/>
        </w:rPr>
        <w:t>.................................</w:t>
      </w:r>
      <w:r w:rsidRPr="00A51F65">
        <w:rPr>
          <w:rFonts w:ascii="Times New Roman" w:hAnsi="Times New Roman" w:cs="Times New Roman"/>
          <w:lang w:val="pl-PL"/>
        </w:rPr>
        <w:t>..................</w:t>
      </w:r>
    </w:p>
    <w:p w:rsidR="000225A1" w:rsidRPr="00A51F65" w:rsidRDefault="000225A1" w:rsidP="00AA1280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Numer telefonu ............................................. i telefaksu .......................................</w:t>
      </w:r>
      <w:r>
        <w:rPr>
          <w:rFonts w:ascii="Times New Roman" w:hAnsi="Times New Roman" w:cs="Times New Roman"/>
          <w:lang w:val="pl-PL"/>
        </w:rPr>
        <w:t>................</w:t>
      </w:r>
      <w:r w:rsidRPr="00A51F65">
        <w:rPr>
          <w:rFonts w:ascii="Times New Roman" w:hAnsi="Times New Roman" w:cs="Times New Roman"/>
          <w:lang w:val="pl-PL"/>
        </w:rPr>
        <w:t>.......................</w:t>
      </w:r>
    </w:p>
    <w:p w:rsidR="000225A1" w:rsidRPr="00A51F65" w:rsidRDefault="000225A1" w:rsidP="00AA1280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REGON - numer: ............................................... NIP - numer: ...........................</w:t>
      </w:r>
      <w:r>
        <w:rPr>
          <w:rFonts w:ascii="Times New Roman" w:hAnsi="Times New Roman" w:cs="Times New Roman"/>
          <w:lang w:val="pl-PL"/>
        </w:rPr>
        <w:t>...............</w:t>
      </w:r>
      <w:r w:rsidRPr="00A51F65">
        <w:rPr>
          <w:rFonts w:ascii="Times New Roman" w:hAnsi="Times New Roman" w:cs="Times New Roman"/>
          <w:lang w:val="pl-PL"/>
        </w:rPr>
        <w:t>..........................</w:t>
      </w:r>
    </w:p>
    <w:p w:rsidR="000225A1" w:rsidRPr="00A51F65" w:rsidRDefault="000225A1" w:rsidP="00AA1280">
      <w:pPr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:rsidR="000225A1" w:rsidRPr="00210FF7" w:rsidRDefault="000225A1" w:rsidP="00210FF7">
      <w:pPr>
        <w:pStyle w:val="BodyText"/>
        <w:jc w:val="both"/>
        <w:rPr>
          <w:rFonts w:ascii="Times New Roman" w:hAnsi="Times New Roman"/>
          <w:sz w:val="22"/>
          <w:szCs w:val="22"/>
          <w:lang w:val="pl-PL"/>
        </w:rPr>
      </w:pPr>
      <w:r w:rsidRPr="00210FF7">
        <w:rPr>
          <w:rFonts w:ascii="Times New Roman" w:hAnsi="Times New Roman"/>
          <w:sz w:val="22"/>
          <w:szCs w:val="22"/>
          <w:lang w:val="pl-PL"/>
        </w:rPr>
        <w:t xml:space="preserve">W nawiązaniu do zapytania ofertowego na wykonanie prac remontowych i adaptacyjnych </w:t>
      </w:r>
      <w:r>
        <w:rPr>
          <w:rFonts w:ascii="Times New Roman" w:hAnsi="Times New Roman"/>
          <w:sz w:val="22"/>
          <w:szCs w:val="22"/>
          <w:lang w:val="pl-PL"/>
        </w:rPr>
        <w:br/>
      </w:r>
      <w:r w:rsidRPr="00210FF7">
        <w:rPr>
          <w:rFonts w:ascii="Times New Roman" w:hAnsi="Times New Roman"/>
          <w:sz w:val="22"/>
          <w:szCs w:val="22"/>
          <w:lang w:val="pl-PL"/>
        </w:rPr>
        <w:t>w mieszkaniu wytchnieniowym</w:t>
      </w:r>
      <w:r w:rsidRPr="00210FF7">
        <w:rPr>
          <w:rFonts w:ascii="Times New Roman" w:hAnsi="Times New Roman"/>
          <w:color w:val="000000"/>
          <w:sz w:val="22"/>
          <w:szCs w:val="22"/>
          <w:lang w:val="pl-PL"/>
        </w:rPr>
        <w:t>;</w:t>
      </w:r>
    </w:p>
    <w:p w:rsidR="000225A1" w:rsidRPr="00A51F65" w:rsidRDefault="000225A1" w:rsidP="00AA1280">
      <w:pPr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:rsidR="000225A1" w:rsidRPr="00A51F65" w:rsidRDefault="000225A1" w:rsidP="00AA1280">
      <w:pPr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 xml:space="preserve">Oferujemy wykonanie zamówienia w zakresie objętym zapytaniem </w:t>
      </w:r>
      <w:r>
        <w:rPr>
          <w:rFonts w:ascii="Times New Roman" w:hAnsi="Times New Roman" w:cs="Times New Roman"/>
          <w:lang w:val="pl-PL"/>
        </w:rPr>
        <w:t xml:space="preserve">ofertowym </w:t>
      </w:r>
      <w:r w:rsidRPr="00A51F65">
        <w:rPr>
          <w:rFonts w:ascii="Times New Roman" w:hAnsi="Times New Roman" w:cs="Times New Roman"/>
          <w:lang w:val="pl-PL"/>
        </w:rPr>
        <w:t>za kwotę ryczałtową brutto …………………..………</w:t>
      </w:r>
      <w:r>
        <w:rPr>
          <w:rFonts w:ascii="Times New Roman" w:hAnsi="Times New Roman" w:cs="Times New Roman"/>
          <w:lang w:val="pl-PL"/>
        </w:rPr>
        <w:t>.</w:t>
      </w:r>
      <w:r w:rsidRPr="00A51F65">
        <w:rPr>
          <w:rFonts w:ascii="Times New Roman" w:hAnsi="Times New Roman" w:cs="Times New Roman"/>
          <w:lang w:val="pl-PL"/>
        </w:rPr>
        <w:t>…. zł (słownie …</w:t>
      </w:r>
      <w:r>
        <w:rPr>
          <w:rFonts w:ascii="Times New Roman" w:hAnsi="Times New Roman" w:cs="Times New Roman"/>
          <w:lang w:val="pl-PL"/>
        </w:rPr>
        <w:t>…….</w:t>
      </w:r>
      <w:r w:rsidRPr="00A51F65">
        <w:rPr>
          <w:rFonts w:ascii="Times New Roman" w:hAnsi="Times New Roman" w:cs="Times New Roman"/>
          <w:lang w:val="pl-PL"/>
        </w:rPr>
        <w:t xml:space="preserve">…......................................................………) </w:t>
      </w:r>
    </w:p>
    <w:p w:rsidR="000225A1" w:rsidRPr="00A51F65" w:rsidRDefault="000225A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 xml:space="preserve">Oferowany przez nas </w:t>
      </w:r>
      <w:r>
        <w:rPr>
          <w:rFonts w:ascii="Times New Roman" w:hAnsi="Times New Roman" w:cs="Times New Roman"/>
          <w:lang w:val="pl-PL"/>
        </w:rPr>
        <w:t>okres gwarancji jakości wynosi 3 lata.</w:t>
      </w:r>
    </w:p>
    <w:p w:rsidR="000225A1" w:rsidRPr="00A51F65" w:rsidRDefault="000225A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amówienie wykonamy w określonym w zapytaniu ofertowym terminie</w:t>
      </w:r>
      <w:r w:rsidRPr="00A51F65">
        <w:rPr>
          <w:rFonts w:ascii="Times New Roman" w:hAnsi="Times New Roman" w:cs="Times New Roman"/>
          <w:lang w:val="pl-PL"/>
        </w:rPr>
        <w:t>.</w:t>
      </w:r>
    </w:p>
    <w:p w:rsidR="000225A1" w:rsidRPr="00A51F65" w:rsidRDefault="000225A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Termin płatności wynosi 30 dni.</w:t>
      </w:r>
    </w:p>
    <w:p w:rsidR="000225A1" w:rsidRPr="00A51F65" w:rsidRDefault="000225A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u w:val="single"/>
          <w:lang w:val="pl-PL"/>
        </w:rPr>
      </w:pPr>
      <w:r w:rsidRPr="00A51F65">
        <w:rPr>
          <w:rFonts w:ascii="Times New Roman" w:hAnsi="Times New Roman" w:cs="Times New Roman"/>
          <w:bCs/>
          <w:u w:val="single"/>
          <w:lang w:val="pl-PL"/>
        </w:rPr>
        <w:t>Oświadczamy, że akceptujemy</w:t>
      </w:r>
      <w:r>
        <w:rPr>
          <w:rFonts w:ascii="Times New Roman" w:hAnsi="Times New Roman" w:cs="Times New Roman"/>
          <w:bCs/>
          <w:u w:val="single"/>
          <w:lang w:val="pl-PL"/>
        </w:rPr>
        <w:t xml:space="preserve"> </w:t>
      </w:r>
      <w:r w:rsidRPr="00A51F65">
        <w:rPr>
          <w:rFonts w:ascii="Times New Roman" w:hAnsi="Times New Roman" w:cs="Times New Roman"/>
          <w:bCs/>
          <w:u w:val="single"/>
          <w:lang w:val="pl-PL"/>
        </w:rPr>
        <w:t xml:space="preserve">w całości wszystkie warunki zawarte w zapytaniu ofertowym </w:t>
      </w:r>
      <w:r>
        <w:rPr>
          <w:rFonts w:ascii="Times New Roman" w:hAnsi="Times New Roman" w:cs="Times New Roman"/>
          <w:bCs/>
          <w:u w:val="single"/>
          <w:lang w:val="pl-PL"/>
        </w:rPr>
        <w:br/>
      </w:r>
      <w:r w:rsidRPr="00A51F65">
        <w:rPr>
          <w:rFonts w:ascii="Times New Roman" w:hAnsi="Times New Roman" w:cs="Times New Roman"/>
          <w:bCs/>
          <w:u w:val="single"/>
          <w:lang w:val="pl-PL"/>
        </w:rPr>
        <w:t>i załącznikach i nie wnosimy do niego zastrzeżeń, zapoznaliśmy się</w:t>
      </w:r>
      <w:r>
        <w:rPr>
          <w:rFonts w:ascii="Times New Roman" w:hAnsi="Times New Roman" w:cs="Times New Roman"/>
          <w:bCs/>
          <w:u w:val="single"/>
          <w:lang w:val="pl-PL"/>
        </w:rPr>
        <w:t xml:space="preserve"> </w:t>
      </w:r>
      <w:r w:rsidRPr="00A51F65">
        <w:rPr>
          <w:rFonts w:ascii="Times New Roman" w:hAnsi="Times New Roman" w:cs="Times New Roman"/>
          <w:bCs/>
          <w:u w:val="single"/>
          <w:lang w:val="pl-PL"/>
        </w:rPr>
        <w:t>z przedmiotem zamówienia oraz zdobyliśmy konieczne informacje do złożenia oferty, uznając je za wystarczającą podstawę do realizacji przedmiotu zamówienia.</w:t>
      </w:r>
    </w:p>
    <w:p w:rsidR="000225A1" w:rsidRPr="00A51F65" w:rsidRDefault="000225A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Oświadczamy, że jesteśmy związani niniejszą ofertą przez okres 30 dni.</w:t>
      </w:r>
    </w:p>
    <w:p w:rsidR="000225A1" w:rsidRPr="00A51F65" w:rsidRDefault="000225A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Oświadczamy, że wszystkie strony naszej oferty, łącznie z wszystkimi załącznikami są ponumerowane i cała oferta składa się z .................... stron.</w:t>
      </w:r>
    </w:p>
    <w:p w:rsidR="000225A1" w:rsidRPr="00A51F65" w:rsidRDefault="000225A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 xml:space="preserve">Oświadczamy, że załącznikami do oferty są niezbędne, aktualne i ważne dokumenty wymienione </w:t>
      </w:r>
      <w:r>
        <w:rPr>
          <w:rFonts w:ascii="Times New Roman" w:hAnsi="Times New Roman" w:cs="Times New Roman"/>
          <w:lang w:val="pl-PL"/>
        </w:rPr>
        <w:br/>
      </w:r>
      <w:r w:rsidRPr="00A51F65">
        <w:rPr>
          <w:rFonts w:ascii="Times New Roman" w:hAnsi="Times New Roman" w:cs="Times New Roman"/>
          <w:lang w:val="pl-PL"/>
        </w:rPr>
        <w:t>w zapytaniu ofertowym.</w:t>
      </w:r>
    </w:p>
    <w:p w:rsidR="000225A1" w:rsidRPr="00A51F65" w:rsidRDefault="000225A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Części zamówienia, które wykonywać będą podwykonawcy …………………….……….. ……………………………………………………………………………………..……………………………………………… firma podwykonawcy: …………</w:t>
      </w:r>
      <w:r>
        <w:rPr>
          <w:rFonts w:ascii="Times New Roman" w:hAnsi="Times New Roman" w:cs="Times New Roman"/>
          <w:lang w:val="pl-PL"/>
        </w:rPr>
        <w:t>……</w:t>
      </w:r>
      <w:r w:rsidRPr="00A51F65">
        <w:rPr>
          <w:rFonts w:ascii="Times New Roman" w:hAnsi="Times New Roman" w:cs="Times New Roman"/>
          <w:lang w:val="pl-PL"/>
        </w:rPr>
        <w:t>………………………………………</w:t>
      </w:r>
    </w:p>
    <w:p w:rsidR="000225A1" w:rsidRPr="00A51F65" w:rsidRDefault="000225A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 xml:space="preserve">Oświadczamy, że wybór naszej oferty będzie/nie będzie prowadzić do powstania </w:t>
      </w:r>
      <w:r w:rsidRPr="00A51F65">
        <w:rPr>
          <w:rFonts w:ascii="Times New Roman" w:hAnsi="Times New Roman" w:cs="Times New Roman"/>
          <w:lang w:val="pl-PL"/>
        </w:rPr>
        <w:br/>
        <w:t>u Zamawiającego obowiązku podatkowego*.</w:t>
      </w:r>
    </w:p>
    <w:p w:rsidR="000225A1" w:rsidRDefault="000225A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Informujemy iż nasza oferta zawiera/nie zawiera* informacji zastrzeżonych jako tajemnicę przedsiębiorstwa.</w:t>
      </w:r>
    </w:p>
    <w:p w:rsidR="000225A1" w:rsidRDefault="000225A1" w:rsidP="003D3533">
      <w:pPr>
        <w:widowControl/>
        <w:suppressAutoHyphens/>
        <w:spacing w:line="276" w:lineRule="auto"/>
        <w:ind w:left="330"/>
        <w:jc w:val="both"/>
        <w:rPr>
          <w:rFonts w:ascii="Times New Roman" w:hAnsi="Times New Roman" w:cs="Times New Roman"/>
          <w:color w:val="FF0000"/>
        </w:rPr>
      </w:pPr>
    </w:p>
    <w:p w:rsidR="000225A1" w:rsidRPr="003D3533" w:rsidRDefault="000225A1" w:rsidP="00AA1280">
      <w:pPr>
        <w:widowControl/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3D3533">
        <w:rPr>
          <w:rFonts w:ascii="Times New Roman" w:hAnsi="Times New Roman" w:cs="Times New Roman"/>
        </w:rPr>
        <w:t xml:space="preserve">12. </w:t>
      </w:r>
      <w:r w:rsidRPr="003D3533">
        <w:rPr>
          <w:rFonts w:ascii="Times New Roman" w:hAnsi="Times New Roman" w:cs="Times New Roman"/>
          <w:lang w:val="pl-PL"/>
        </w:rPr>
        <w:t>Załącznikami do niniejszej oferty są:</w:t>
      </w:r>
    </w:p>
    <w:p w:rsidR="000225A1" w:rsidRPr="00A51F65" w:rsidRDefault="000225A1" w:rsidP="00AA1280">
      <w:pPr>
        <w:ind w:left="284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</w:t>
      </w:r>
      <w:r w:rsidRPr="00A51F65">
        <w:rPr>
          <w:rFonts w:ascii="Times New Roman" w:hAnsi="Times New Roman" w:cs="Times New Roman"/>
          <w:lang w:val="pl-PL"/>
        </w:rPr>
        <w:t xml:space="preserve"> …………………………………</w:t>
      </w:r>
    </w:p>
    <w:p w:rsidR="000225A1" w:rsidRPr="00A51F65" w:rsidRDefault="000225A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2 …………………………………</w:t>
      </w:r>
    </w:p>
    <w:p w:rsidR="000225A1" w:rsidRPr="00A51F65" w:rsidRDefault="000225A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4 …………………………………</w:t>
      </w:r>
    </w:p>
    <w:p w:rsidR="000225A1" w:rsidRPr="00A51F65" w:rsidRDefault="000225A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5 …………………………………</w:t>
      </w:r>
    </w:p>
    <w:p w:rsidR="000225A1" w:rsidRPr="00A51F65" w:rsidRDefault="000225A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6 …………………………………</w:t>
      </w:r>
    </w:p>
    <w:p w:rsidR="000225A1" w:rsidRPr="00A51F65" w:rsidRDefault="000225A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7 …………………………………</w:t>
      </w:r>
    </w:p>
    <w:p w:rsidR="000225A1" w:rsidRPr="00A51F65" w:rsidRDefault="000225A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8 …………………………………</w:t>
      </w:r>
    </w:p>
    <w:p w:rsidR="000225A1" w:rsidRPr="00A51F65" w:rsidRDefault="000225A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9 …………………………………</w:t>
      </w:r>
    </w:p>
    <w:p w:rsidR="000225A1" w:rsidRPr="00A51F65" w:rsidRDefault="000225A1" w:rsidP="00AA1280">
      <w:pPr>
        <w:ind w:left="284"/>
        <w:rPr>
          <w:rFonts w:ascii="Times New Roman" w:hAnsi="Times New Roman" w:cs="Times New Roman"/>
          <w:lang w:val="pl-PL"/>
        </w:rPr>
      </w:pPr>
    </w:p>
    <w:p w:rsidR="000225A1" w:rsidRPr="00A51F65" w:rsidRDefault="000225A1" w:rsidP="00AA1280">
      <w:pPr>
        <w:ind w:left="284"/>
        <w:rPr>
          <w:rFonts w:ascii="Times New Roman" w:hAnsi="Times New Roman" w:cs="Times New Roman"/>
          <w:lang w:val="pl-PL"/>
        </w:rPr>
      </w:pPr>
    </w:p>
    <w:p w:rsidR="000225A1" w:rsidRPr="00A51F65" w:rsidRDefault="000225A1" w:rsidP="00AA1280">
      <w:pPr>
        <w:rPr>
          <w:rFonts w:ascii="Times New Roman" w:hAnsi="Times New Roman" w:cs="Times New Roman"/>
          <w:lang w:val="pl-PL"/>
        </w:rPr>
      </w:pPr>
    </w:p>
    <w:p w:rsidR="000225A1" w:rsidRPr="00A51F65" w:rsidRDefault="000225A1" w:rsidP="00AA1280">
      <w:pPr>
        <w:suppressAutoHyphens/>
        <w:spacing w:line="276" w:lineRule="auto"/>
        <w:ind w:left="3969"/>
        <w:jc w:val="center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..................................</w:t>
      </w:r>
      <w:r>
        <w:rPr>
          <w:rFonts w:ascii="Times New Roman" w:hAnsi="Times New Roman" w:cs="Times New Roman"/>
          <w:lang w:val="pl-PL"/>
        </w:rPr>
        <w:t>.........</w:t>
      </w:r>
      <w:r w:rsidRPr="00A51F65">
        <w:rPr>
          <w:rFonts w:ascii="Times New Roman" w:hAnsi="Times New Roman" w:cs="Times New Roman"/>
          <w:lang w:val="pl-PL"/>
        </w:rPr>
        <w:t>...................................................</w:t>
      </w:r>
    </w:p>
    <w:p w:rsidR="000225A1" w:rsidRPr="00A51F65" w:rsidRDefault="000225A1" w:rsidP="00AA1280">
      <w:pPr>
        <w:suppressAutoHyphens/>
        <w:spacing w:line="276" w:lineRule="auto"/>
        <w:ind w:left="3969"/>
        <w:jc w:val="center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Podpisy osób upoważnionych do składania oświadczenia woli w imieniu oferenta</w:t>
      </w:r>
    </w:p>
    <w:p w:rsidR="000225A1" w:rsidRPr="00A51F65" w:rsidRDefault="000225A1" w:rsidP="00AA1280">
      <w:pPr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Uwaga:</w:t>
      </w:r>
    </w:p>
    <w:p w:rsidR="000225A1" w:rsidRPr="00A51F65" w:rsidRDefault="000225A1" w:rsidP="00AA1280">
      <w:pPr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* - niepotrzebne</w:t>
      </w:r>
      <w:r w:rsidRPr="00A51F65">
        <w:rPr>
          <w:rFonts w:ascii="Times New Roman" w:hAnsi="Times New Roman" w:cs="Times New Roman"/>
          <w:lang w:val="pl-PL"/>
        </w:rPr>
        <w:t xml:space="preserve"> skreślić</w:t>
      </w:r>
    </w:p>
    <w:p w:rsidR="000225A1" w:rsidRPr="00A51F65" w:rsidRDefault="000225A1" w:rsidP="00813E05">
      <w:pPr>
        <w:pStyle w:val="BodyText"/>
        <w:jc w:val="both"/>
        <w:rPr>
          <w:rFonts w:ascii="Times New Roman" w:hAnsi="Times New Roman"/>
          <w:sz w:val="22"/>
          <w:szCs w:val="22"/>
          <w:lang w:val="pl-PL"/>
        </w:rPr>
      </w:pPr>
    </w:p>
    <w:sectPr w:rsidR="000225A1" w:rsidRPr="00A51F65" w:rsidSect="005801D5">
      <w:headerReference w:type="default" r:id="rId8"/>
      <w:footerReference w:type="even" r:id="rId9"/>
      <w:footerReference w:type="default" r:id="rId10"/>
      <w:pgSz w:w="11900" w:h="16840"/>
      <w:pgMar w:top="1220" w:right="1340" w:bottom="1240" w:left="1280" w:header="727" w:footer="104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5A1" w:rsidRDefault="000225A1" w:rsidP="00C07FE3">
      <w:r>
        <w:separator/>
      </w:r>
    </w:p>
  </w:endnote>
  <w:endnote w:type="continuationSeparator" w:id="1">
    <w:p w:rsidR="000225A1" w:rsidRDefault="000225A1" w:rsidP="00C0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A1" w:rsidRDefault="000225A1" w:rsidP="00682D29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0225A1" w:rsidRDefault="000225A1" w:rsidP="00E07A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A1" w:rsidRDefault="000225A1" w:rsidP="00682D29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0225A1" w:rsidRDefault="000225A1" w:rsidP="00E07AD6">
    <w:pPr>
      <w:pStyle w:val="BodyText"/>
      <w:spacing w:line="14" w:lineRule="auto"/>
      <w:ind w:right="36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5A1" w:rsidRDefault="000225A1" w:rsidP="00C07FE3">
      <w:r>
        <w:separator/>
      </w:r>
    </w:p>
  </w:footnote>
  <w:footnote w:type="continuationSeparator" w:id="1">
    <w:p w:rsidR="000225A1" w:rsidRDefault="000225A1" w:rsidP="00C07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A1" w:rsidRDefault="000225A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</w:r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2"/>
        <w:szCs w:val="22"/>
      </w:rPr>
    </w:lvl>
  </w:abstractNum>
  <w:abstractNum w:abstractNumId="2">
    <w:nsid w:val="00000008"/>
    <w:multiLevelType w:val="singleLevel"/>
    <w:tmpl w:val="00000008"/>
    <w:name w:val="WW8Num1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</w:abstractNum>
  <w:abstractNum w:abstractNumId="3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i w:val="0"/>
        <w:color w:val="000000"/>
        <w:sz w:val="22"/>
        <w:szCs w:val="22"/>
      </w:rPr>
    </w:lvl>
  </w:abstractNum>
  <w:abstractNum w:abstractNumId="4">
    <w:nsid w:val="00000012"/>
    <w:multiLevelType w:val="multi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pacing w:val="4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5"/>
    <w:multiLevelType w:val="multilevel"/>
    <w:tmpl w:val="5FAA7C80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cs="Times New Roman"/>
        <w:sz w:val="22"/>
        <w:szCs w:val="22"/>
      </w:rPr>
    </w:lvl>
  </w:abstractNum>
  <w:abstractNum w:abstractNumId="7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8">
    <w:nsid w:val="0000001B"/>
    <w:multiLevelType w:val="multilevel"/>
    <w:tmpl w:val="0000001B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506" w:hanging="360"/>
      </w:pPr>
      <w:rPr>
        <w:rFonts w:cs="Times New Roman" w:hint="default"/>
        <w:sz w:val="22"/>
        <w:szCs w:val="22"/>
      </w:rPr>
    </w:lvl>
    <w:lvl w:ilvl="2">
      <w:start w:val="4"/>
      <w:numFmt w:val="lowerLetter"/>
      <w:lvlText w:val="%3."/>
      <w:lvlJc w:val="left"/>
      <w:pPr>
        <w:tabs>
          <w:tab w:val="num" w:pos="2226"/>
        </w:tabs>
        <w:ind w:left="2226" w:hanging="360"/>
      </w:pPr>
      <w:rPr>
        <w:rFonts w:cs="Times New Roman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hint="default"/>
      </w:rPr>
    </w:lvl>
  </w:abstractNum>
  <w:abstractNum w:abstractNumId="9">
    <w:nsid w:val="0000001C"/>
    <w:multiLevelType w:val="singleLevel"/>
    <w:tmpl w:val="0000001C"/>
    <w:name w:val="WW8Num35"/>
    <w:lvl w:ilvl="0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  <w:sz w:val="22"/>
        <w:szCs w:val="22"/>
      </w:rPr>
    </w:lvl>
  </w:abstractNum>
  <w:abstractNum w:abstractNumId="1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cs="Times New Roman"/>
        <w:color w:val="000000"/>
        <w:sz w:val="22"/>
        <w:szCs w:val="22"/>
      </w:rPr>
    </w:lvl>
  </w:abstractNum>
  <w:abstractNum w:abstractNumId="11">
    <w:nsid w:val="00000021"/>
    <w:multiLevelType w:val="singleLevel"/>
    <w:tmpl w:val="00000021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Cs/>
        <w:spacing w:val="-4"/>
        <w:sz w:val="22"/>
        <w:szCs w:val="22"/>
      </w:rPr>
    </w:lvl>
  </w:abstractNum>
  <w:abstractNum w:abstractNumId="12">
    <w:nsid w:val="003D5421"/>
    <w:multiLevelType w:val="hybridMultilevel"/>
    <w:tmpl w:val="2A22CFA2"/>
    <w:lvl w:ilvl="0" w:tplc="1B6093DE">
      <w:start w:val="3"/>
      <w:numFmt w:val="decimal"/>
      <w:lvlText w:val="%1"/>
      <w:lvlJc w:val="left"/>
      <w:pPr>
        <w:ind w:left="508" w:hanging="370"/>
      </w:pPr>
      <w:rPr>
        <w:rFonts w:cs="Times New Roman" w:hint="default"/>
      </w:rPr>
    </w:lvl>
    <w:lvl w:ilvl="1" w:tplc="469E9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104C4A">
      <w:numFmt w:val="bullet"/>
      <w:lvlText w:val="•"/>
      <w:lvlJc w:val="left"/>
      <w:pPr>
        <w:ind w:left="2272" w:hanging="370"/>
      </w:pPr>
      <w:rPr>
        <w:rFonts w:hint="default"/>
      </w:rPr>
    </w:lvl>
    <w:lvl w:ilvl="3" w:tplc="20469DB8">
      <w:numFmt w:val="bullet"/>
      <w:lvlText w:val="•"/>
      <w:lvlJc w:val="left"/>
      <w:pPr>
        <w:ind w:left="3158" w:hanging="370"/>
      </w:pPr>
      <w:rPr>
        <w:rFonts w:hint="default"/>
      </w:rPr>
    </w:lvl>
    <w:lvl w:ilvl="4" w:tplc="37985084">
      <w:numFmt w:val="bullet"/>
      <w:lvlText w:val="•"/>
      <w:lvlJc w:val="left"/>
      <w:pPr>
        <w:ind w:left="4044" w:hanging="370"/>
      </w:pPr>
      <w:rPr>
        <w:rFonts w:hint="default"/>
      </w:rPr>
    </w:lvl>
    <w:lvl w:ilvl="5" w:tplc="440ACA90">
      <w:numFmt w:val="bullet"/>
      <w:lvlText w:val="•"/>
      <w:lvlJc w:val="left"/>
      <w:pPr>
        <w:ind w:left="4930" w:hanging="370"/>
      </w:pPr>
      <w:rPr>
        <w:rFonts w:hint="default"/>
      </w:rPr>
    </w:lvl>
    <w:lvl w:ilvl="6" w:tplc="A3DA7D2E">
      <w:numFmt w:val="bullet"/>
      <w:lvlText w:val="•"/>
      <w:lvlJc w:val="left"/>
      <w:pPr>
        <w:ind w:left="5816" w:hanging="370"/>
      </w:pPr>
      <w:rPr>
        <w:rFonts w:hint="default"/>
      </w:rPr>
    </w:lvl>
    <w:lvl w:ilvl="7" w:tplc="C34019FA">
      <w:numFmt w:val="bullet"/>
      <w:lvlText w:val="•"/>
      <w:lvlJc w:val="left"/>
      <w:pPr>
        <w:ind w:left="6702" w:hanging="370"/>
      </w:pPr>
      <w:rPr>
        <w:rFonts w:hint="default"/>
      </w:rPr>
    </w:lvl>
    <w:lvl w:ilvl="8" w:tplc="CC42B62C">
      <w:numFmt w:val="bullet"/>
      <w:lvlText w:val="•"/>
      <w:lvlJc w:val="left"/>
      <w:pPr>
        <w:ind w:left="7588" w:hanging="370"/>
      </w:pPr>
      <w:rPr>
        <w:rFonts w:hint="default"/>
      </w:rPr>
    </w:lvl>
  </w:abstractNum>
  <w:abstractNum w:abstractNumId="13">
    <w:nsid w:val="05B656AC"/>
    <w:multiLevelType w:val="hybridMultilevel"/>
    <w:tmpl w:val="FFFFFFFF"/>
    <w:lvl w:ilvl="0" w:tplc="769CB314">
      <w:start w:val="1"/>
      <w:numFmt w:val="decimal"/>
      <w:lvlText w:val="%1."/>
      <w:lvlJc w:val="left"/>
      <w:pPr>
        <w:ind w:left="496" w:hanging="35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918E9E6E">
      <w:start w:val="1"/>
      <w:numFmt w:val="lowerLetter"/>
      <w:lvlText w:val="%2)"/>
      <w:lvlJc w:val="left"/>
      <w:pPr>
        <w:ind w:left="496" w:hanging="349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8B9C50B0">
      <w:numFmt w:val="bullet"/>
      <w:lvlText w:val="•"/>
      <w:lvlJc w:val="left"/>
      <w:pPr>
        <w:ind w:left="2272" w:hanging="349"/>
      </w:pPr>
      <w:rPr>
        <w:rFonts w:hint="default"/>
      </w:rPr>
    </w:lvl>
    <w:lvl w:ilvl="3" w:tplc="BE568F62">
      <w:numFmt w:val="bullet"/>
      <w:lvlText w:val="•"/>
      <w:lvlJc w:val="left"/>
      <w:pPr>
        <w:ind w:left="3158" w:hanging="349"/>
      </w:pPr>
      <w:rPr>
        <w:rFonts w:hint="default"/>
      </w:rPr>
    </w:lvl>
    <w:lvl w:ilvl="4" w:tplc="4B8C8F12">
      <w:numFmt w:val="bullet"/>
      <w:lvlText w:val="•"/>
      <w:lvlJc w:val="left"/>
      <w:pPr>
        <w:ind w:left="4044" w:hanging="349"/>
      </w:pPr>
      <w:rPr>
        <w:rFonts w:hint="default"/>
      </w:rPr>
    </w:lvl>
    <w:lvl w:ilvl="5" w:tplc="179E8950">
      <w:numFmt w:val="bullet"/>
      <w:lvlText w:val="•"/>
      <w:lvlJc w:val="left"/>
      <w:pPr>
        <w:ind w:left="4930" w:hanging="349"/>
      </w:pPr>
      <w:rPr>
        <w:rFonts w:hint="default"/>
      </w:rPr>
    </w:lvl>
    <w:lvl w:ilvl="6" w:tplc="55481BB6">
      <w:numFmt w:val="bullet"/>
      <w:lvlText w:val="•"/>
      <w:lvlJc w:val="left"/>
      <w:pPr>
        <w:ind w:left="5816" w:hanging="349"/>
      </w:pPr>
      <w:rPr>
        <w:rFonts w:hint="default"/>
      </w:rPr>
    </w:lvl>
    <w:lvl w:ilvl="7" w:tplc="7DD49A00">
      <w:numFmt w:val="bullet"/>
      <w:lvlText w:val="•"/>
      <w:lvlJc w:val="left"/>
      <w:pPr>
        <w:ind w:left="6702" w:hanging="349"/>
      </w:pPr>
      <w:rPr>
        <w:rFonts w:hint="default"/>
      </w:rPr>
    </w:lvl>
    <w:lvl w:ilvl="8" w:tplc="5A32C01C">
      <w:numFmt w:val="bullet"/>
      <w:lvlText w:val="•"/>
      <w:lvlJc w:val="left"/>
      <w:pPr>
        <w:ind w:left="7588" w:hanging="349"/>
      </w:pPr>
      <w:rPr>
        <w:rFonts w:hint="default"/>
      </w:rPr>
    </w:lvl>
  </w:abstractNum>
  <w:abstractNum w:abstractNumId="14">
    <w:nsid w:val="06425506"/>
    <w:multiLevelType w:val="hybridMultilevel"/>
    <w:tmpl w:val="FFFFFFFF"/>
    <w:lvl w:ilvl="0" w:tplc="04687638">
      <w:start w:val="1"/>
      <w:numFmt w:val="decimal"/>
      <w:lvlText w:val="%1."/>
      <w:lvlJc w:val="left"/>
      <w:pPr>
        <w:ind w:left="565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B1823A4C">
      <w:start w:val="1"/>
      <w:numFmt w:val="lowerLetter"/>
      <w:lvlText w:val="%2)"/>
      <w:lvlJc w:val="left"/>
      <w:pPr>
        <w:ind w:left="1132" w:hanging="567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FCF01316">
      <w:numFmt w:val="bullet"/>
      <w:lvlText w:val="•"/>
      <w:lvlJc w:val="left"/>
      <w:pPr>
        <w:ind w:left="2053" w:hanging="567"/>
      </w:pPr>
      <w:rPr>
        <w:rFonts w:hint="default"/>
      </w:rPr>
    </w:lvl>
    <w:lvl w:ilvl="3" w:tplc="9C747D30">
      <w:numFmt w:val="bullet"/>
      <w:lvlText w:val="•"/>
      <w:lvlJc w:val="left"/>
      <w:pPr>
        <w:ind w:left="2966" w:hanging="567"/>
      </w:pPr>
      <w:rPr>
        <w:rFonts w:hint="default"/>
      </w:rPr>
    </w:lvl>
    <w:lvl w:ilvl="4" w:tplc="01880FCE">
      <w:numFmt w:val="bullet"/>
      <w:lvlText w:val="•"/>
      <w:lvlJc w:val="left"/>
      <w:pPr>
        <w:ind w:left="3880" w:hanging="567"/>
      </w:pPr>
      <w:rPr>
        <w:rFonts w:hint="default"/>
      </w:rPr>
    </w:lvl>
    <w:lvl w:ilvl="5" w:tplc="D71CFC6A">
      <w:numFmt w:val="bullet"/>
      <w:lvlText w:val="•"/>
      <w:lvlJc w:val="left"/>
      <w:pPr>
        <w:ind w:left="4793" w:hanging="567"/>
      </w:pPr>
      <w:rPr>
        <w:rFonts w:hint="default"/>
      </w:rPr>
    </w:lvl>
    <w:lvl w:ilvl="6" w:tplc="005E822C">
      <w:numFmt w:val="bullet"/>
      <w:lvlText w:val="•"/>
      <w:lvlJc w:val="left"/>
      <w:pPr>
        <w:ind w:left="5706" w:hanging="567"/>
      </w:pPr>
      <w:rPr>
        <w:rFonts w:hint="default"/>
      </w:rPr>
    </w:lvl>
    <w:lvl w:ilvl="7" w:tplc="6E82E006">
      <w:numFmt w:val="bullet"/>
      <w:lvlText w:val="•"/>
      <w:lvlJc w:val="left"/>
      <w:pPr>
        <w:ind w:left="6620" w:hanging="567"/>
      </w:pPr>
      <w:rPr>
        <w:rFonts w:hint="default"/>
      </w:rPr>
    </w:lvl>
    <w:lvl w:ilvl="8" w:tplc="ED0C90B0">
      <w:numFmt w:val="bullet"/>
      <w:lvlText w:val="•"/>
      <w:lvlJc w:val="left"/>
      <w:pPr>
        <w:ind w:left="7533" w:hanging="567"/>
      </w:pPr>
      <w:rPr>
        <w:rFonts w:hint="default"/>
      </w:rPr>
    </w:lvl>
  </w:abstractNum>
  <w:abstractNum w:abstractNumId="15">
    <w:nsid w:val="09757D6A"/>
    <w:multiLevelType w:val="hybridMultilevel"/>
    <w:tmpl w:val="FFFFFFFF"/>
    <w:lvl w:ilvl="0" w:tplc="4494504A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A1FCD096"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B1AA691E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FE3A9AEE">
      <w:numFmt w:val="bullet"/>
      <w:lvlText w:val="•"/>
      <w:lvlJc w:val="left"/>
      <w:pPr>
        <w:ind w:left="3158" w:hanging="361"/>
      </w:pPr>
      <w:rPr>
        <w:rFonts w:hint="default"/>
      </w:rPr>
    </w:lvl>
    <w:lvl w:ilvl="4" w:tplc="254C43C4">
      <w:numFmt w:val="bullet"/>
      <w:lvlText w:val="•"/>
      <w:lvlJc w:val="left"/>
      <w:pPr>
        <w:ind w:left="4044" w:hanging="361"/>
      </w:pPr>
      <w:rPr>
        <w:rFonts w:hint="default"/>
      </w:rPr>
    </w:lvl>
    <w:lvl w:ilvl="5" w:tplc="3C027544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2C620BC2">
      <w:numFmt w:val="bullet"/>
      <w:lvlText w:val="•"/>
      <w:lvlJc w:val="left"/>
      <w:pPr>
        <w:ind w:left="5816" w:hanging="361"/>
      </w:pPr>
      <w:rPr>
        <w:rFonts w:hint="default"/>
      </w:rPr>
    </w:lvl>
    <w:lvl w:ilvl="7" w:tplc="64B86D74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84CC1A4C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16">
    <w:nsid w:val="0BDE7E3E"/>
    <w:multiLevelType w:val="hybridMultilevel"/>
    <w:tmpl w:val="BD40BBAE"/>
    <w:lvl w:ilvl="0" w:tplc="04150011">
      <w:start w:val="1"/>
      <w:numFmt w:val="decimal"/>
      <w:lvlText w:val="%1)"/>
      <w:lvlJc w:val="left"/>
      <w:pPr>
        <w:tabs>
          <w:tab w:val="num" w:pos="940"/>
        </w:tabs>
        <w:ind w:left="9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17">
    <w:nsid w:val="10605CE7"/>
    <w:multiLevelType w:val="hybridMultilevel"/>
    <w:tmpl w:val="4B2C4138"/>
    <w:lvl w:ilvl="0" w:tplc="8BE8EE10">
      <w:start w:val="1"/>
      <w:numFmt w:val="decimal"/>
      <w:lvlText w:val="%1"/>
      <w:lvlJc w:val="left"/>
      <w:pPr>
        <w:ind w:left="541" w:hanging="404"/>
      </w:pPr>
      <w:rPr>
        <w:rFonts w:cs="Times New Roman" w:hint="default"/>
      </w:rPr>
    </w:lvl>
    <w:lvl w:ilvl="1" w:tplc="985ECE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16B3FA">
      <w:numFmt w:val="bullet"/>
      <w:lvlText w:val="•"/>
      <w:lvlJc w:val="left"/>
      <w:pPr>
        <w:ind w:left="2304" w:hanging="404"/>
      </w:pPr>
      <w:rPr>
        <w:rFonts w:hint="default"/>
      </w:rPr>
    </w:lvl>
    <w:lvl w:ilvl="3" w:tplc="2320E1B0">
      <w:numFmt w:val="bullet"/>
      <w:lvlText w:val="•"/>
      <w:lvlJc w:val="left"/>
      <w:pPr>
        <w:ind w:left="3186" w:hanging="404"/>
      </w:pPr>
      <w:rPr>
        <w:rFonts w:hint="default"/>
      </w:rPr>
    </w:lvl>
    <w:lvl w:ilvl="4" w:tplc="9FAE457C">
      <w:numFmt w:val="bullet"/>
      <w:lvlText w:val="•"/>
      <w:lvlJc w:val="left"/>
      <w:pPr>
        <w:ind w:left="4068" w:hanging="404"/>
      </w:pPr>
      <w:rPr>
        <w:rFonts w:hint="default"/>
      </w:rPr>
    </w:lvl>
    <w:lvl w:ilvl="5" w:tplc="37424D0C">
      <w:numFmt w:val="bullet"/>
      <w:lvlText w:val="•"/>
      <w:lvlJc w:val="left"/>
      <w:pPr>
        <w:ind w:left="4950" w:hanging="404"/>
      </w:pPr>
      <w:rPr>
        <w:rFonts w:hint="default"/>
      </w:rPr>
    </w:lvl>
    <w:lvl w:ilvl="6" w:tplc="1BCA78E8">
      <w:numFmt w:val="bullet"/>
      <w:lvlText w:val="•"/>
      <w:lvlJc w:val="left"/>
      <w:pPr>
        <w:ind w:left="5832" w:hanging="404"/>
      </w:pPr>
      <w:rPr>
        <w:rFonts w:hint="default"/>
      </w:rPr>
    </w:lvl>
    <w:lvl w:ilvl="7" w:tplc="CDD4BA08">
      <w:numFmt w:val="bullet"/>
      <w:lvlText w:val="•"/>
      <w:lvlJc w:val="left"/>
      <w:pPr>
        <w:ind w:left="6714" w:hanging="404"/>
      </w:pPr>
      <w:rPr>
        <w:rFonts w:hint="default"/>
      </w:rPr>
    </w:lvl>
    <w:lvl w:ilvl="8" w:tplc="4CD63776">
      <w:numFmt w:val="bullet"/>
      <w:lvlText w:val="•"/>
      <w:lvlJc w:val="left"/>
      <w:pPr>
        <w:ind w:left="7596" w:hanging="404"/>
      </w:pPr>
      <w:rPr>
        <w:rFonts w:hint="default"/>
      </w:rPr>
    </w:lvl>
  </w:abstractNum>
  <w:abstractNum w:abstractNumId="18">
    <w:nsid w:val="182C0A5A"/>
    <w:multiLevelType w:val="hybridMultilevel"/>
    <w:tmpl w:val="FFFFFFFF"/>
    <w:lvl w:ilvl="0" w:tplc="A13E5FC2">
      <w:start w:val="1"/>
      <w:numFmt w:val="lowerLetter"/>
      <w:lvlText w:val="%1)"/>
      <w:lvlJc w:val="left"/>
      <w:pPr>
        <w:ind w:left="138" w:hanging="233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F9BC2B94">
      <w:start w:val="1"/>
      <w:numFmt w:val="decimal"/>
      <w:lvlText w:val="%2."/>
      <w:lvlJc w:val="left"/>
      <w:pPr>
        <w:ind w:left="258" w:hanging="305"/>
      </w:pPr>
      <w:rPr>
        <w:rFonts w:ascii="Arial" w:eastAsia="Times New Roman" w:hAnsi="Arial" w:cs="Arial" w:hint="default"/>
        <w:i/>
        <w:spacing w:val="-1"/>
        <w:w w:val="99"/>
        <w:sz w:val="20"/>
        <w:szCs w:val="20"/>
      </w:rPr>
    </w:lvl>
    <w:lvl w:ilvl="2" w:tplc="48F8D00A">
      <w:numFmt w:val="bullet"/>
      <w:lvlText w:val="•"/>
      <w:lvlJc w:val="left"/>
      <w:pPr>
        <w:ind w:left="1271" w:hanging="305"/>
      </w:pPr>
      <w:rPr>
        <w:rFonts w:hint="default"/>
      </w:rPr>
    </w:lvl>
    <w:lvl w:ilvl="3" w:tplc="C3982CD2">
      <w:numFmt w:val="bullet"/>
      <w:lvlText w:val="•"/>
      <w:lvlJc w:val="left"/>
      <w:pPr>
        <w:ind w:left="2282" w:hanging="305"/>
      </w:pPr>
      <w:rPr>
        <w:rFonts w:hint="default"/>
      </w:rPr>
    </w:lvl>
    <w:lvl w:ilvl="4" w:tplc="D774F838">
      <w:numFmt w:val="bullet"/>
      <w:lvlText w:val="•"/>
      <w:lvlJc w:val="left"/>
      <w:pPr>
        <w:ind w:left="3293" w:hanging="305"/>
      </w:pPr>
      <w:rPr>
        <w:rFonts w:hint="default"/>
      </w:rPr>
    </w:lvl>
    <w:lvl w:ilvl="5" w:tplc="00B688E2">
      <w:numFmt w:val="bullet"/>
      <w:lvlText w:val="•"/>
      <w:lvlJc w:val="left"/>
      <w:pPr>
        <w:ind w:left="4304" w:hanging="305"/>
      </w:pPr>
      <w:rPr>
        <w:rFonts w:hint="default"/>
      </w:rPr>
    </w:lvl>
    <w:lvl w:ilvl="6" w:tplc="E07A2C92">
      <w:numFmt w:val="bullet"/>
      <w:lvlText w:val="•"/>
      <w:lvlJc w:val="left"/>
      <w:pPr>
        <w:ind w:left="5315" w:hanging="305"/>
      </w:pPr>
      <w:rPr>
        <w:rFonts w:hint="default"/>
      </w:rPr>
    </w:lvl>
    <w:lvl w:ilvl="7" w:tplc="571EAC44">
      <w:numFmt w:val="bullet"/>
      <w:lvlText w:val="•"/>
      <w:lvlJc w:val="left"/>
      <w:pPr>
        <w:ind w:left="6326" w:hanging="305"/>
      </w:pPr>
      <w:rPr>
        <w:rFonts w:hint="default"/>
      </w:rPr>
    </w:lvl>
    <w:lvl w:ilvl="8" w:tplc="4E5C80C2">
      <w:numFmt w:val="bullet"/>
      <w:lvlText w:val="•"/>
      <w:lvlJc w:val="left"/>
      <w:pPr>
        <w:ind w:left="7337" w:hanging="305"/>
      </w:pPr>
      <w:rPr>
        <w:rFonts w:hint="default"/>
      </w:rPr>
    </w:lvl>
  </w:abstractNum>
  <w:abstractNum w:abstractNumId="19">
    <w:nsid w:val="188F5CED"/>
    <w:multiLevelType w:val="hybridMultilevel"/>
    <w:tmpl w:val="FFFFFFFF"/>
    <w:lvl w:ilvl="0" w:tplc="67DA73A0">
      <w:start w:val="1"/>
      <w:numFmt w:val="lowerLetter"/>
      <w:lvlText w:val="%1)"/>
      <w:lvlJc w:val="left"/>
      <w:pPr>
        <w:ind w:left="371" w:hanging="233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48C64306">
      <w:numFmt w:val="bullet"/>
      <w:lvlText w:val="•"/>
      <w:lvlJc w:val="left"/>
      <w:pPr>
        <w:ind w:left="1278" w:hanging="233"/>
      </w:pPr>
      <w:rPr>
        <w:rFonts w:hint="default"/>
      </w:rPr>
    </w:lvl>
    <w:lvl w:ilvl="2" w:tplc="CADCD3AC">
      <w:numFmt w:val="bullet"/>
      <w:lvlText w:val="•"/>
      <w:lvlJc w:val="left"/>
      <w:pPr>
        <w:ind w:left="2176" w:hanging="233"/>
      </w:pPr>
      <w:rPr>
        <w:rFonts w:hint="default"/>
      </w:rPr>
    </w:lvl>
    <w:lvl w:ilvl="3" w:tplc="FE6042DC">
      <w:numFmt w:val="bullet"/>
      <w:lvlText w:val="•"/>
      <w:lvlJc w:val="left"/>
      <w:pPr>
        <w:ind w:left="3074" w:hanging="233"/>
      </w:pPr>
      <w:rPr>
        <w:rFonts w:hint="default"/>
      </w:rPr>
    </w:lvl>
    <w:lvl w:ilvl="4" w:tplc="6742E24C">
      <w:numFmt w:val="bullet"/>
      <w:lvlText w:val="•"/>
      <w:lvlJc w:val="left"/>
      <w:pPr>
        <w:ind w:left="3972" w:hanging="233"/>
      </w:pPr>
      <w:rPr>
        <w:rFonts w:hint="default"/>
      </w:rPr>
    </w:lvl>
    <w:lvl w:ilvl="5" w:tplc="18303E56">
      <w:numFmt w:val="bullet"/>
      <w:lvlText w:val="•"/>
      <w:lvlJc w:val="left"/>
      <w:pPr>
        <w:ind w:left="4870" w:hanging="233"/>
      </w:pPr>
      <w:rPr>
        <w:rFonts w:hint="default"/>
      </w:rPr>
    </w:lvl>
    <w:lvl w:ilvl="6" w:tplc="D0CA4EC2">
      <w:numFmt w:val="bullet"/>
      <w:lvlText w:val="•"/>
      <w:lvlJc w:val="left"/>
      <w:pPr>
        <w:ind w:left="5768" w:hanging="233"/>
      </w:pPr>
      <w:rPr>
        <w:rFonts w:hint="default"/>
      </w:rPr>
    </w:lvl>
    <w:lvl w:ilvl="7" w:tplc="F6CEC5F8">
      <w:numFmt w:val="bullet"/>
      <w:lvlText w:val="•"/>
      <w:lvlJc w:val="left"/>
      <w:pPr>
        <w:ind w:left="6666" w:hanging="233"/>
      </w:pPr>
      <w:rPr>
        <w:rFonts w:hint="default"/>
      </w:rPr>
    </w:lvl>
    <w:lvl w:ilvl="8" w:tplc="73FCEA48">
      <w:numFmt w:val="bullet"/>
      <w:lvlText w:val="•"/>
      <w:lvlJc w:val="left"/>
      <w:pPr>
        <w:ind w:left="7564" w:hanging="233"/>
      </w:pPr>
      <w:rPr>
        <w:rFonts w:hint="default"/>
      </w:rPr>
    </w:lvl>
  </w:abstractNum>
  <w:abstractNum w:abstractNumId="20">
    <w:nsid w:val="27CD29AA"/>
    <w:multiLevelType w:val="hybridMultilevel"/>
    <w:tmpl w:val="45EC0446"/>
    <w:lvl w:ilvl="0" w:tplc="D680A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8F86E5F"/>
    <w:multiLevelType w:val="hybridMultilevel"/>
    <w:tmpl w:val="60924BB6"/>
    <w:lvl w:ilvl="0" w:tplc="0F9C0EC6">
      <w:start w:val="7"/>
      <w:numFmt w:val="decimal"/>
      <w:lvlText w:val="%1."/>
      <w:lvlJc w:val="left"/>
      <w:pPr>
        <w:tabs>
          <w:tab w:val="num" w:pos="83"/>
        </w:tabs>
        <w:ind w:left="221" w:hanging="221"/>
      </w:pPr>
      <w:rPr>
        <w:rFonts w:ascii="Times New Roman" w:hAnsi="Times New Roman" w:cs="Arial" w:hint="default"/>
        <w:i w:val="0"/>
        <w:spacing w:val="-1"/>
        <w:w w:val="99"/>
        <w:sz w:val="22"/>
        <w:szCs w:val="22"/>
      </w:rPr>
    </w:lvl>
    <w:lvl w:ilvl="1" w:tplc="5BE6FEDA">
      <w:numFmt w:val="bullet"/>
      <w:lvlText w:val="•"/>
      <w:lvlJc w:val="left"/>
      <w:pPr>
        <w:ind w:left="1062" w:hanging="221"/>
      </w:pPr>
      <w:rPr>
        <w:rFonts w:hint="default"/>
      </w:rPr>
    </w:lvl>
    <w:lvl w:ilvl="2" w:tplc="78445D02">
      <w:numFmt w:val="bullet"/>
      <w:lvlText w:val="•"/>
      <w:lvlJc w:val="left"/>
      <w:pPr>
        <w:ind w:left="1984" w:hanging="221"/>
      </w:pPr>
      <w:rPr>
        <w:rFonts w:hint="default"/>
      </w:rPr>
    </w:lvl>
    <w:lvl w:ilvl="3" w:tplc="95ECF974">
      <w:numFmt w:val="bullet"/>
      <w:lvlText w:val="•"/>
      <w:lvlJc w:val="left"/>
      <w:pPr>
        <w:ind w:left="2906" w:hanging="221"/>
      </w:pPr>
      <w:rPr>
        <w:rFonts w:hint="default"/>
      </w:rPr>
    </w:lvl>
    <w:lvl w:ilvl="4" w:tplc="752A3104">
      <w:numFmt w:val="bullet"/>
      <w:lvlText w:val="•"/>
      <w:lvlJc w:val="left"/>
      <w:pPr>
        <w:ind w:left="3828" w:hanging="221"/>
      </w:pPr>
      <w:rPr>
        <w:rFonts w:hint="default"/>
      </w:rPr>
    </w:lvl>
    <w:lvl w:ilvl="5" w:tplc="D5FA6838">
      <w:numFmt w:val="bullet"/>
      <w:lvlText w:val="•"/>
      <w:lvlJc w:val="left"/>
      <w:pPr>
        <w:ind w:left="4750" w:hanging="221"/>
      </w:pPr>
      <w:rPr>
        <w:rFonts w:hint="default"/>
      </w:rPr>
    </w:lvl>
    <w:lvl w:ilvl="6" w:tplc="939E8070">
      <w:numFmt w:val="bullet"/>
      <w:lvlText w:val="•"/>
      <w:lvlJc w:val="left"/>
      <w:pPr>
        <w:ind w:left="5672" w:hanging="221"/>
      </w:pPr>
      <w:rPr>
        <w:rFonts w:hint="default"/>
      </w:rPr>
    </w:lvl>
    <w:lvl w:ilvl="7" w:tplc="B72A6B70">
      <w:numFmt w:val="bullet"/>
      <w:lvlText w:val="•"/>
      <w:lvlJc w:val="left"/>
      <w:pPr>
        <w:ind w:left="6594" w:hanging="221"/>
      </w:pPr>
      <w:rPr>
        <w:rFonts w:hint="default"/>
      </w:rPr>
    </w:lvl>
    <w:lvl w:ilvl="8" w:tplc="1D9A2780">
      <w:numFmt w:val="bullet"/>
      <w:lvlText w:val="•"/>
      <w:lvlJc w:val="left"/>
      <w:pPr>
        <w:ind w:left="7516" w:hanging="221"/>
      </w:pPr>
      <w:rPr>
        <w:rFonts w:hint="default"/>
      </w:rPr>
    </w:lvl>
  </w:abstractNum>
  <w:abstractNum w:abstractNumId="22">
    <w:nsid w:val="29B417AB"/>
    <w:multiLevelType w:val="hybridMultilevel"/>
    <w:tmpl w:val="49CED918"/>
    <w:lvl w:ilvl="0" w:tplc="04150011">
      <w:start w:val="1"/>
      <w:numFmt w:val="decimal"/>
      <w:lvlText w:val="%1)"/>
      <w:lvlJc w:val="left"/>
      <w:pPr>
        <w:tabs>
          <w:tab w:val="num" w:pos="940"/>
        </w:tabs>
        <w:ind w:left="9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23">
    <w:nsid w:val="2B4F1FC1"/>
    <w:multiLevelType w:val="hybridMultilevel"/>
    <w:tmpl w:val="08C6E62E"/>
    <w:lvl w:ilvl="0" w:tplc="2D9C1EE8">
      <w:start w:val="3"/>
      <w:numFmt w:val="decimal"/>
      <w:lvlText w:val="%1"/>
      <w:lvlJc w:val="left"/>
      <w:pPr>
        <w:ind w:left="541" w:hanging="404"/>
      </w:pPr>
      <w:rPr>
        <w:rFonts w:cs="Times New Roman" w:hint="default"/>
      </w:rPr>
    </w:lvl>
    <w:lvl w:ilvl="1" w:tplc="039CC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601D42">
      <w:numFmt w:val="bullet"/>
      <w:lvlText w:val="•"/>
      <w:lvlJc w:val="left"/>
      <w:pPr>
        <w:ind w:left="2304" w:hanging="404"/>
      </w:pPr>
      <w:rPr>
        <w:rFonts w:hint="default"/>
      </w:rPr>
    </w:lvl>
    <w:lvl w:ilvl="3" w:tplc="D72A0B6E">
      <w:numFmt w:val="bullet"/>
      <w:lvlText w:val="•"/>
      <w:lvlJc w:val="left"/>
      <w:pPr>
        <w:ind w:left="3186" w:hanging="404"/>
      </w:pPr>
      <w:rPr>
        <w:rFonts w:hint="default"/>
      </w:rPr>
    </w:lvl>
    <w:lvl w:ilvl="4" w:tplc="E33048C6">
      <w:numFmt w:val="bullet"/>
      <w:lvlText w:val="•"/>
      <w:lvlJc w:val="left"/>
      <w:pPr>
        <w:ind w:left="4068" w:hanging="404"/>
      </w:pPr>
      <w:rPr>
        <w:rFonts w:hint="default"/>
      </w:rPr>
    </w:lvl>
    <w:lvl w:ilvl="5" w:tplc="42947B2C">
      <w:numFmt w:val="bullet"/>
      <w:lvlText w:val="•"/>
      <w:lvlJc w:val="left"/>
      <w:pPr>
        <w:ind w:left="4950" w:hanging="404"/>
      </w:pPr>
      <w:rPr>
        <w:rFonts w:hint="default"/>
      </w:rPr>
    </w:lvl>
    <w:lvl w:ilvl="6" w:tplc="D91A3A26">
      <w:numFmt w:val="bullet"/>
      <w:lvlText w:val="•"/>
      <w:lvlJc w:val="left"/>
      <w:pPr>
        <w:ind w:left="5832" w:hanging="404"/>
      </w:pPr>
      <w:rPr>
        <w:rFonts w:hint="default"/>
      </w:rPr>
    </w:lvl>
    <w:lvl w:ilvl="7" w:tplc="41943C38">
      <w:numFmt w:val="bullet"/>
      <w:lvlText w:val="•"/>
      <w:lvlJc w:val="left"/>
      <w:pPr>
        <w:ind w:left="6714" w:hanging="404"/>
      </w:pPr>
      <w:rPr>
        <w:rFonts w:hint="default"/>
      </w:rPr>
    </w:lvl>
    <w:lvl w:ilvl="8" w:tplc="8C8A32E2">
      <w:numFmt w:val="bullet"/>
      <w:lvlText w:val="•"/>
      <w:lvlJc w:val="left"/>
      <w:pPr>
        <w:ind w:left="7596" w:hanging="404"/>
      </w:pPr>
      <w:rPr>
        <w:rFonts w:hint="default"/>
      </w:rPr>
    </w:lvl>
  </w:abstractNum>
  <w:abstractNum w:abstractNumId="24">
    <w:nsid w:val="366929E6"/>
    <w:multiLevelType w:val="multilevel"/>
    <w:tmpl w:val="D4C4E2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BC23BBE"/>
    <w:multiLevelType w:val="hybridMultilevel"/>
    <w:tmpl w:val="FFFFFFFF"/>
    <w:lvl w:ilvl="0" w:tplc="64940930">
      <w:start w:val="1"/>
      <w:numFmt w:val="lowerRoman"/>
      <w:lvlText w:val="%1."/>
      <w:lvlJc w:val="left"/>
      <w:pPr>
        <w:ind w:left="496" w:hanging="154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C3CA9BB6">
      <w:numFmt w:val="bullet"/>
      <w:lvlText w:val="•"/>
      <w:lvlJc w:val="left"/>
      <w:pPr>
        <w:ind w:left="1386" w:hanging="154"/>
      </w:pPr>
      <w:rPr>
        <w:rFonts w:hint="default"/>
      </w:rPr>
    </w:lvl>
    <w:lvl w:ilvl="2" w:tplc="06F0A92C">
      <w:numFmt w:val="bullet"/>
      <w:lvlText w:val="•"/>
      <w:lvlJc w:val="left"/>
      <w:pPr>
        <w:ind w:left="2272" w:hanging="154"/>
      </w:pPr>
      <w:rPr>
        <w:rFonts w:hint="default"/>
      </w:rPr>
    </w:lvl>
    <w:lvl w:ilvl="3" w:tplc="A470D530">
      <w:numFmt w:val="bullet"/>
      <w:lvlText w:val="•"/>
      <w:lvlJc w:val="left"/>
      <w:pPr>
        <w:ind w:left="3158" w:hanging="154"/>
      </w:pPr>
      <w:rPr>
        <w:rFonts w:hint="default"/>
      </w:rPr>
    </w:lvl>
    <w:lvl w:ilvl="4" w:tplc="3DC4F730">
      <w:numFmt w:val="bullet"/>
      <w:lvlText w:val="•"/>
      <w:lvlJc w:val="left"/>
      <w:pPr>
        <w:ind w:left="4044" w:hanging="154"/>
      </w:pPr>
      <w:rPr>
        <w:rFonts w:hint="default"/>
      </w:rPr>
    </w:lvl>
    <w:lvl w:ilvl="5" w:tplc="8DD23262">
      <w:numFmt w:val="bullet"/>
      <w:lvlText w:val="•"/>
      <w:lvlJc w:val="left"/>
      <w:pPr>
        <w:ind w:left="4930" w:hanging="154"/>
      </w:pPr>
      <w:rPr>
        <w:rFonts w:hint="default"/>
      </w:rPr>
    </w:lvl>
    <w:lvl w:ilvl="6" w:tplc="574A1BA6">
      <w:numFmt w:val="bullet"/>
      <w:lvlText w:val="•"/>
      <w:lvlJc w:val="left"/>
      <w:pPr>
        <w:ind w:left="5816" w:hanging="154"/>
      </w:pPr>
      <w:rPr>
        <w:rFonts w:hint="default"/>
      </w:rPr>
    </w:lvl>
    <w:lvl w:ilvl="7" w:tplc="FAECCF10">
      <w:numFmt w:val="bullet"/>
      <w:lvlText w:val="•"/>
      <w:lvlJc w:val="left"/>
      <w:pPr>
        <w:ind w:left="6702" w:hanging="154"/>
      </w:pPr>
      <w:rPr>
        <w:rFonts w:hint="default"/>
      </w:rPr>
    </w:lvl>
    <w:lvl w:ilvl="8" w:tplc="5398802E">
      <w:numFmt w:val="bullet"/>
      <w:lvlText w:val="•"/>
      <w:lvlJc w:val="left"/>
      <w:pPr>
        <w:ind w:left="7588" w:hanging="154"/>
      </w:pPr>
      <w:rPr>
        <w:rFonts w:hint="default"/>
      </w:rPr>
    </w:lvl>
  </w:abstractNum>
  <w:abstractNum w:abstractNumId="26">
    <w:nsid w:val="3C677A36"/>
    <w:multiLevelType w:val="hybridMultilevel"/>
    <w:tmpl w:val="5790AD38"/>
    <w:lvl w:ilvl="0" w:tplc="E020BB7C">
      <w:start w:val="1"/>
      <w:numFmt w:val="decimal"/>
      <w:lvlText w:val="%1"/>
      <w:lvlJc w:val="left"/>
      <w:pPr>
        <w:ind w:left="508" w:hanging="370"/>
      </w:pPr>
      <w:rPr>
        <w:rFonts w:cs="Times New Roman" w:hint="default"/>
      </w:rPr>
    </w:lvl>
    <w:lvl w:ilvl="1" w:tplc="089EDF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7A85E6">
      <w:numFmt w:val="bullet"/>
      <w:lvlText w:val="•"/>
      <w:lvlJc w:val="left"/>
      <w:pPr>
        <w:ind w:left="2272" w:hanging="370"/>
      </w:pPr>
      <w:rPr>
        <w:rFonts w:hint="default"/>
      </w:rPr>
    </w:lvl>
    <w:lvl w:ilvl="3" w:tplc="3B38662E">
      <w:numFmt w:val="bullet"/>
      <w:lvlText w:val="•"/>
      <w:lvlJc w:val="left"/>
      <w:pPr>
        <w:ind w:left="3158" w:hanging="370"/>
      </w:pPr>
      <w:rPr>
        <w:rFonts w:hint="default"/>
      </w:rPr>
    </w:lvl>
    <w:lvl w:ilvl="4" w:tplc="7474FD34">
      <w:numFmt w:val="bullet"/>
      <w:lvlText w:val="•"/>
      <w:lvlJc w:val="left"/>
      <w:pPr>
        <w:ind w:left="4044" w:hanging="370"/>
      </w:pPr>
      <w:rPr>
        <w:rFonts w:hint="default"/>
      </w:rPr>
    </w:lvl>
    <w:lvl w:ilvl="5" w:tplc="4544D0AC">
      <w:numFmt w:val="bullet"/>
      <w:lvlText w:val="•"/>
      <w:lvlJc w:val="left"/>
      <w:pPr>
        <w:ind w:left="4930" w:hanging="370"/>
      </w:pPr>
      <w:rPr>
        <w:rFonts w:hint="default"/>
      </w:rPr>
    </w:lvl>
    <w:lvl w:ilvl="6" w:tplc="0DE2F422">
      <w:numFmt w:val="bullet"/>
      <w:lvlText w:val="•"/>
      <w:lvlJc w:val="left"/>
      <w:pPr>
        <w:ind w:left="5816" w:hanging="370"/>
      </w:pPr>
      <w:rPr>
        <w:rFonts w:hint="default"/>
      </w:rPr>
    </w:lvl>
    <w:lvl w:ilvl="7" w:tplc="49E086E6">
      <w:numFmt w:val="bullet"/>
      <w:lvlText w:val="•"/>
      <w:lvlJc w:val="left"/>
      <w:pPr>
        <w:ind w:left="6702" w:hanging="370"/>
      </w:pPr>
      <w:rPr>
        <w:rFonts w:hint="default"/>
      </w:rPr>
    </w:lvl>
    <w:lvl w:ilvl="8" w:tplc="97F4DC4E">
      <w:numFmt w:val="bullet"/>
      <w:lvlText w:val="•"/>
      <w:lvlJc w:val="left"/>
      <w:pPr>
        <w:ind w:left="7588" w:hanging="370"/>
      </w:pPr>
      <w:rPr>
        <w:rFonts w:hint="default"/>
      </w:rPr>
    </w:lvl>
  </w:abstractNum>
  <w:abstractNum w:abstractNumId="27">
    <w:nsid w:val="445D594C"/>
    <w:multiLevelType w:val="hybridMultilevel"/>
    <w:tmpl w:val="FFFFFFFF"/>
    <w:lvl w:ilvl="0" w:tplc="1F52113A">
      <w:start w:val="1"/>
      <w:numFmt w:val="decimal"/>
      <w:lvlText w:val="%1)"/>
      <w:lvlJc w:val="left"/>
      <w:pPr>
        <w:ind w:left="925" w:hanging="360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2290498C">
      <w:start w:val="1"/>
      <w:numFmt w:val="lowerLetter"/>
      <w:lvlText w:val="%2)"/>
      <w:lvlJc w:val="left"/>
      <w:pPr>
        <w:ind w:left="121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F8A0DE62">
      <w:numFmt w:val="bullet"/>
      <w:lvlText w:val="•"/>
      <w:lvlJc w:val="left"/>
      <w:pPr>
        <w:ind w:left="2124" w:hanging="361"/>
      </w:pPr>
      <w:rPr>
        <w:rFonts w:hint="default"/>
      </w:rPr>
    </w:lvl>
    <w:lvl w:ilvl="3" w:tplc="FA508B06">
      <w:numFmt w:val="bullet"/>
      <w:lvlText w:val="•"/>
      <w:lvlJc w:val="left"/>
      <w:pPr>
        <w:ind w:left="3028" w:hanging="361"/>
      </w:pPr>
      <w:rPr>
        <w:rFonts w:hint="default"/>
      </w:rPr>
    </w:lvl>
    <w:lvl w:ilvl="4" w:tplc="D1C2A392">
      <w:numFmt w:val="bullet"/>
      <w:lvlText w:val="•"/>
      <w:lvlJc w:val="left"/>
      <w:pPr>
        <w:ind w:left="3933" w:hanging="361"/>
      </w:pPr>
      <w:rPr>
        <w:rFonts w:hint="default"/>
      </w:rPr>
    </w:lvl>
    <w:lvl w:ilvl="5" w:tplc="C2FCC5D4">
      <w:numFmt w:val="bullet"/>
      <w:lvlText w:val="•"/>
      <w:lvlJc w:val="left"/>
      <w:pPr>
        <w:ind w:left="4837" w:hanging="361"/>
      </w:pPr>
      <w:rPr>
        <w:rFonts w:hint="default"/>
      </w:rPr>
    </w:lvl>
    <w:lvl w:ilvl="6" w:tplc="EE2A807C">
      <w:numFmt w:val="bullet"/>
      <w:lvlText w:val="•"/>
      <w:lvlJc w:val="left"/>
      <w:pPr>
        <w:ind w:left="5742" w:hanging="361"/>
      </w:pPr>
      <w:rPr>
        <w:rFonts w:hint="default"/>
      </w:rPr>
    </w:lvl>
    <w:lvl w:ilvl="7" w:tplc="745681BC">
      <w:numFmt w:val="bullet"/>
      <w:lvlText w:val="•"/>
      <w:lvlJc w:val="left"/>
      <w:pPr>
        <w:ind w:left="6646" w:hanging="361"/>
      </w:pPr>
      <w:rPr>
        <w:rFonts w:hint="default"/>
      </w:rPr>
    </w:lvl>
    <w:lvl w:ilvl="8" w:tplc="6F80F46A">
      <w:numFmt w:val="bullet"/>
      <w:lvlText w:val="•"/>
      <w:lvlJc w:val="left"/>
      <w:pPr>
        <w:ind w:left="7551" w:hanging="361"/>
      </w:pPr>
      <w:rPr>
        <w:rFonts w:hint="default"/>
      </w:rPr>
    </w:lvl>
  </w:abstractNum>
  <w:abstractNum w:abstractNumId="28">
    <w:nsid w:val="47FC5234"/>
    <w:multiLevelType w:val="hybridMultilevel"/>
    <w:tmpl w:val="FFFFFFFF"/>
    <w:lvl w:ilvl="0" w:tplc="C122E490">
      <w:start w:val="1"/>
      <w:numFmt w:val="lowerRoman"/>
      <w:lvlText w:val="%1."/>
      <w:lvlJc w:val="left"/>
      <w:pPr>
        <w:ind w:left="495" w:hanging="154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20BAFCC8">
      <w:numFmt w:val="bullet"/>
      <w:lvlText w:val="•"/>
      <w:lvlJc w:val="left"/>
      <w:pPr>
        <w:ind w:left="1386" w:hanging="154"/>
      </w:pPr>
      <w:rPr>
        <w:rFonts w:hint="default"/>
      </w:rPr>
    </w:lvl>
    <w:lvl w:ilvl="2" w:tplc="13DEA2DE">
      <w:numFmt w:val="bullet"/>
      <w:lvlText w:val="•"/>
      <w:lvlJc w:val="left"/>
      <w:pPr>
        <w:ind w:left="2272" w:hanging="154"/>
      </w:pPr>
      <w:rPr>
        <w:rFonts w:hint="default"/>
      </w:rPr>
    </w:lvl>
    <w:lvl w:ilvl="3" w:tplc="BA0AA0FA">
      <w:numFmt w:val="bullet"/>
      <w:lvlText w:val="•"/>
      <w:lvlJc w:val="left"/>
      <w:pPr>
        <w:ind w:left="3158" w:hanging="154"/>
      </w:pPr>
      <w:rPr>
        <w:rFonts w:hint="default"/>
      </w:rPr>
    </w:lvl>
    <w:lvl w:ilvl="4" w:tplc="02B4F1D0">
      <w:numFmt w:val="bullet"/>
      <w:lvlText w:val="•"/>
      <w:lvlJc w:val="left"/>
      <w:pPr>
        <w:ind w:left="4044" w:hanging="154"/>
      </w:pPr>
      <w:rPr>
        <w:rFonts w:hint="default"/>
      </w:rPr>
    </w:lvl>
    <w:lvl w:ilvl="5" w:tplc="3F203A7A">
      <w:numFmt w:val="bullet"/>
      <w:lvlText w:val="•"/>
      <w:lvlJc w:val="left"/>
      <w:pPr>
        <w:ind w:left="4930" w:hanging="154"/>
      </w:pPr>
      <w:rPr>
        <w:rFonts w:hint="default"/>
      </w:rPr>
    </w:lvl>
    <w:lvl w:ilvl="6" w:tplc="CFF22C4E">
      <w:numFmt w:val="bullet"/>
      <w:lvlText w:val="•"/>
      <w:lvlJc w:val="left"/>
      <w:pPr>
        <w:ind w:left="5816" w:hanging="154"/>
      </w:pPr>
      <w:rPr>
        <w:rFonts w:hint="default"/>
      </w:rPr>
    </w:lvl>
    <w:lvl w:ilvl="7" w:tplc="F9F24A7C">
      <w:numFmt w:val="bullet"/>
      <w:lvlText w:val="•"/>
      <w:lvlJc w:val="left"/>
      <w:pPr>
        <w:ind w:left="6702" w:hanging="154"/>
      </w:pPr>
      <w:rPr>
        <w:rFonts w:hint="default"/>
      </w:rPr>
    </w:lvl>
    <w:lvl w:ilvl="8" w:tplc="CC9E6EE4">
      <w:numFmt w:val="bullet"/>
      <w:lvlText w:val="•"/>
      <w:lvlJc w:val="left"/>
      <w:pPr>
        <w:ind w:left="7588" w:hanging="154"/>
      </w:pPr>
      <w:rPr>
        <w:rFonts w:hint="default"/>
      </w:rPr>
    </w:lvl>
  </w:abstractNum>
  <w:abstractNum w:abstractNumId="29">
    <w:nsid w:val="4A12475B"/>
    <w:multiLevelType w:val="hybridMultilevel"/>
    <w:tmpl w:val="FFFFFFFF"/>
    <w:lvl w:ilvl="0" w:tplc="682850F2">
      <w:start w:val="1"/>
      <w:numFmt w:val="lowerRoman"/>
      <w:lvlText w:val="%1."/>
      <w:lvlJc w:val="left"/>
      <w:pPr>
        <w:ind w:left="496" w:hanging="164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EB42F47E">
      <w:numFmt w:val="bullet"/>
      <w:lvlText w:val="•"/>
      <w:lvlJc w:val="left"/>
      <w:pPr>
        <w:ind w:left="1386" w:hanging="164"/>
      </w:pPr>
      <w:rPr>
        <w:rFonts w:hint="default"/>
      </w:rPr>
    </w:lvl>
    <w:lvl w:ilvl="2" w:tplc="385EFBA4">
      <w:numFmt w:val="bullet"/>
      <w:lvlText w:val="•"/>
      <w:lvlJc w:val="left"/>
      <w:pPr>
        <w:ind w:left="2272" w:hanging="164"/>
      </w:pPr>
      <w:rPr>
        <w:rFonts w:hint="default"/>
      </w:rPr>
    </w:lvl>
    <w:lvl w:ilvl="3" w:tplc="8B5824BE">
      <w:numFmt w:val="bullet"/>
      <w:lvlText w:val="•"/>
      <w:lvlJc w:val="left"/>
      <w:pPr>
        <w:ind w:left="3158" w:hanging="164"/>
      </w:pPr>
      <w:rPr>
        <w:rFonts w:hint="default"/>
      </w:rPr>
    </w:lvl>
    <w:lvl w:ilvl="4" w:tplc="D228EB04">
      <w:numFmt w:val="bullet"/>
      <w:lvlText w:val="•"/>
      <w:lvlJc w:val="left"/>
      <w:pPr>
        <w:ind w:left="4044" w:hanging="164"/>
      </w:pPr>
      <w:rPr>
        <w:rFonts w:hint="default"/>
      </w:rPr>
    </w:lvl>
    <w:lvl w:ilvl="5" w:tplc="7A186834">
      <w:numFmt w:val="bullet"/>
      <w:lvlText w:val="•"/>
      <w:lvlJc w:val="left"/>
      <w:pPr>
        <w:ind w:left="4930" w:hanging="164"/>
      </w:pPr>
      <w:rPr>
        <w:rFonts w:hint="default"/>
      </w:rPr>
    </w:lvl>
    <w:lvl w:ilvl="6" w:tplc="01404B30">
      <w:numFmt w:val="bullet"/>
      <w:lvlText w:val="•"/>
      <w:lvlJc w:val="left"/>
      <w:pPr>
        <w:ind w:left="5816" w:hanging="164"/>
      </w:pPr>
      <w:rPr>
        <w:rFonts w:hint="default"/>
      </w:rPr>
    </w:lvl>
    <w:lvl w:ilvl="7" w:tplc="FB72F4D4">
      <w:numFmt w:val="bullet"/>
      <w:lvlText w:val="•"/>
      <w:lvlJc w:val="left"/>
      <w:pPr>
        <w:ind w:left="6702" w:hanging="164"/>
      </w:pPr>
      <w:rPr>
        <w:rFonts w:hint="default"/>
      </w:rPr>
    </w:lvl>
    <w:lvl w:ilvl="8" w:tplc="1EC85798">
      <w:numFmt w:val="bullet"/>
      <w:lvlText w:val="•"/>
      <w:lvlJc w:val="left"/>
      <w:pPr>
        <w:ind w:left="7588" w:hanging="164"/>
      </w:pPr>
      <w:rPr>
        <w:rFonts w:hint="default"/>
      </w:rPr>
    </w:lvl>
  </w:abstractNum>
  <w:abstractNum w:abstractNumId="30">
    <w:nsid w:val="4BDC75E0"/>
    <w:multiLevelType w:val="hybridMultilevel"/>
    <w:tmpl w:val="FFFFFFFF"/>
    <w:lvl w:ilvl="0" w:tplc="ECE6CFA4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615EAC2C"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92EE42CA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BE30DBCA">
      <w:numFmt w:val="bullet"/>
      <w:lvlText w:val="•"/>
      <w:lvlJc w:val="left"/>
      <w:pPr>
        <w:ind w:left="3158" w:hanging="361"/>
      </w:pPr>
      <w:rPr>
        <w:rFonts w:hint="default"/>
      </w:rPr>
    </w:lvl>
    <w:lvl w:ilvl="4" w:tplc="6BEE101A">
      <w:numFmt w:val="bullet"/>
      <w:lvlText w:val="•"/>
      <w:lvlJc w:val="left"/>
      <w:pPr>
        <w:ind w:left="4044" w:hanging="361"/>
      </w:pPr>
      <w:rPr>
        <w:rFonts w:hint="default"/>
      </w:rPr>
    </w:lvl>
    <w:lvl w:ilvl="5" w:tplc="0EF8C53A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DBAE47FC">
      <w:numFmt w:val="bullet"/>
      <w:lvlText w:val="•"/>
      <w:lvlJc w:val="left"/>
      <w:pPr>
        <w:ind w:left="5816" w:hanging="361"/>
      </w:pPr>
      <w:rPr>
        <w:rFonts w:hint="default"/>
      </w:rPr>
    </w:lvl>
    <w:lvl w:ilvl="7" w:tplc="0F521D90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A70051F4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31">
    <w:nsid w:val="4E0C57BB"/>
    <w:multiLevelType w:val="hybridMultilevel"/>
    <w:tmpl w:val="FFFFFFFF"/>
    <w:lvl w:ilvl="0" w:tplc="DB8C0C02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2140E97A"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96862B38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8ABCF6F0">
      <w:numFmt w:val="bullet"/>
      <w:lvlText w:val="•"/>
      <w:lvlJc w:val="left"/>
      <w:pPr>
        <w:ind w:left="3158" w:hanging="361"/>
      </w:pPr>
      <w:rPr>
        <w:rFonts w:hint="default"/>
      </w:rPr>
    </w:lvl>
    <w:lvl w:ilvl="4" w:tplc="1F58CCBC">
      <w:numFmt w:val="bullet"/>
      <w:lvlText w:val="•"/>
      <w:lvlJc w:val="left"/>
      <w:pPr>
        <w:ind w:left="4044" w:hanging="361"/>
      </w:pPr>
      <w:rPr>
        <w:rFonts w:hint="default"/>
      </w:rPr>
    </w:lvl>
    <w:lvl w:ilvl="5" w:tplc="D2B27D26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BF6077A2">
      <w:numFmt w:val="bullet"/>
      <w:lvlText w:val="•"/>
      <w:lvlJc w:val="left"/>
      <w:pPr>
        <w:ind w:left="5816" w:hanging="361"/>
      </w:pPr>
      <w:rPr>
        <w:rFonts w:hint="default"/>
      </w:rPr>
    </w:lvl>
    <w:lvl w:ilvl="7" w:tplc="0ED2F2C8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A6DA8BD2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32">
    <w:nsid w:val="505E7CDD"/>
    <w:multiLevelType w:val="hybridMultilevel"/>
    <w:tmpl w:val="FFFFFFFF"/>
    <w:lvl w:ilvl="0" w:tplc="FA900EFA">
      <w:start w:val="1"/>
      <w:numFmt w:val="decimal"/>
      <w:lvlText w:val="%1."/>
      <w:lvlJc w:val="left"/>
      <w:pPr>
        <w:ind w:left="496" w:hanging="35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D2B4DA5C">
      <w:numFmt w:val="bullet"/>
      <w:lvlText w:val="•"/>
      <w:lvlJc w:val="left"/>
      <w:pPr>
        <w:ind w:left="1386" w:hanging="358"/>
      </w:pPr>
      <w:rPr>
        <w:rFonts w:hint="default"/>
      </w:rPr>
    </w:lvl>
    <w:lvl w:ilvl="2" w:tplc="9EB4C892">
      <w:numFmt w:val="bullet"/>
      <w:lvlText w:val="•"/>
      <w:lvlJc w:val="left"/>
      <w:pPr>
        <w:ind w:left="2272" w:hanging="358"/>
      </w:pPr>
      <w:rPr>
        <w:rFonts w:hint="default"/>
      </w:rPr>
    </w:lvl>
    <w:lvl w:ilvl="3" w:tplc="0674D5AC">
      <w:numFmt w:val="bullet"/>
      <w:lvlText w:val="•"/>
      <w:lvlJc w:val="left"/>
      <w:pPr>
        <w:ind w:left="3158" w:hanging="358"/>
      </w:pPr>
      <w:rPr>
        <w:rFonts w:hint="default"/>
      </w:rPr>
    </w:lvl>
    <w:lvl w:ilvl="4" w:tplc="E44000B0">
      <w:numFmt w:val="bullet"/>
      <w:lvlText w:val="•"/>
      <w:lvlJc w:val="left"/>
      <w:pPr>
        <w:ind w:left="4044" w:hanging="358"/>
      </w:pPr>
      <w:rPr>
        <w:rFonts w:hint="default"/>
      </w:rPr>
    </w:lvl>
    <w:lvl w:ilvl="5" w:tplc="CBE6AC60">
      <w:numFmt w:val="bullet"/>
      <w:lvlText w:val="•"/>
      <w:lvlJc w:val="left"/>
      <w:pPr>
        <w:ind w:left="4930" w:hanging="358"/>
      </w:pPr>
      <w:rPr>
        <w:rFonts w:hint="default"/>
      </w:rPr>
    </w:lvl>
    <w:lvl w:ilvl="6" w:tplc="81BC82E2">
      <w:numFmt w:val="bullet"/>
      <w:lvlText w:val="•"/>
      <w:lvlJc w:val="left"/>
      <w:pPr>
        <w:ind w:left="5816" w:hanging="358"/>
      </w:pPr>
      <w:rPr>
        <w:rFonts w:hint="default"/>
      </w:rPr>
    </w:lvl>
    <w:lvl w:ilvl="7" w:tplc="75A00D8C">
      <w:numFmt w:val="bullet"/>
      <w:lvlText w:val="•"/>
      <w:lvlJc w:val="left"/>
      <w:pPr>
        <w:ind w:left="6702" w:hanging="358"/>
      </w:pPr>
      <w:rPr>
        <w:rFonts w:hint="default"/>
      </w:rPr>
    </w:lvl>
    <w:lvl w:ilvl="8" w:tplc="300ED812">
      <w:numFmt w:val="bullet"/>
      <w:lvlText w:val="•"/>
      <w:lvlJc w:val="left"/>
      <w:pPr>
        <w:ind w:left="7588" w:hanging="358"/>
      </w:pPr>
      <w:rPr>
        <w:rFonts w:hint="default"/>
      </w:rPr>
    </w:lvl>
  </w:abstractNum>
  <w:abstractNum w:abstractNumId="33">
    <w:nsid w:val="524A14F6"/>
    <w:multiLevelType w:val="hybridMultilevel"/>
    <w:tmpl w:val="FFFFFFFF"/>
    <w:lvl w:ilvl="0" w:tplc="BC50F39A">
      <w:start w:val="1"/>
      <w:numFmt w:val="lowerRoman"/>
      <w:lvlText w:val="%1."/>
      <w:lvlJc w:val="left"/>
      <w:pPr>
        <w:ind w:left="649" w:hanging="154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09A424FE">
      <w:numFmt w:val="bullet"/>
      <w:lvlText w:val="•"/>
      <w:lvlJc w:val="left"/>
      <w:pPr>
        <w:ind w:left="1512" w:hanging="154"/>
      </w:pPr>
      <w:rPr>
        <w:rFonts w:hint="default"/>
      </w:rPr>
    </w:lvl>
    <w:lvl w:ilvl="2" w:tplc="78DE4B14">
      <w:numFmt w:val="bullet"/>
      <w:lvlText w:val="•"/>
      <w:lvlJc w:val="left"/>
      <w:pPr>
        <w:ind w:left="2384" w:hanging="154"/>
      </w:pPr>
      <w:rPr>
        <w:rFonts w:hint="default"/>
      </w:rPr>
    </w:lvl>
    <w:lvl w:ilvl="3" w:tplc="A712E3E0">
      <w:numFmt w:val="bullet"/>
      <w:lvlText w:val="•"/>
      <w:lvlJc w:val="left"/>
      <w:pPr>
        <w:ind w:left="3256" w:hanging="154"/>
      </w:pPr>
      <w:rPr>
        <w:rFonts w:hint="default"/>
      </w:rPr>
    </w:lvl>
    <w:lvl w:ilvl="4" w:tplc="C2ACE34C">
      <w:numFmt w:val="bullet"/>
      <w:lvlText w:val="•"/>
      <w:lvlJc w:val="left"/>
      <w:pPr>
        <w:ind w:left="4128" w:hanging="154"/>
      </w:pPr>
      <w:rPr>
        <w:rFonts w:hint="default"/>
      </w:rPr>
    </w:lvl>
    <w:lvl w:ilvl="5" w:tplc="5B8C9C5C">
      <w:numFmt w:val="bullet"/>
      <w:lvlText w:val="•"/>
      <w:lvlJc w:val="left"/>
      <w:pPr>
        <w:ind w:left="5000" w:hanging="154"/>
      </w:pPr>
      <w:rPr>
        <w:rFonts w:hint="default"/>
      </w:rPr>
    </w:lvl>
    <w:lvl w:ilvl="6" w:tplc="1324C9EC">
      <w:numFmt w:val="bullet"/>
      <w:lvlText w:val="•"/>
      <w:lvlJc w:val="left"/>
      <w:pPr>
        <w:ind w:left="5872" w:hanging="154"/>
      </w:pPr>
      <w:rPr>
        <w:rFonts w:hint="default"/>
      </w:rPr>
    </w:lvl>
    <w:lvl w:ilvl="7" w:tplc="1EF03C0A">
      <w:numFmt w:val="bullet"/>
      <w:lvlText w:val="•"/>
      <w:lvlJc w:val="left"/>
      <w:pPr>
        <w:ind w:left="6744" w:hanging="154"/>
      </w:pPr>
      <w:rPr>
        <w:rFonts w:hint="default"/>
      </w:rPr>
    </w:lvl>
    <w:lvl w:ilvl="8" w:tplc="9D787030">
      <w:numFmt w:val="bullet"/>
      <w:lvlText w:val="•"/>
      <w:lvlJc w:val="left"/>
      <w:pPr>
        <w:ind w:left="7616" w:hanging="154"/>
      </w:pPr>
      <w:rPr>
        <w:rFonts w:hint="default"/>
      </w:rPr>
    </w:lvl>
  </w:abstractNum>
  <w:abstractNum w:abstractNumId="34">
    <w:nsid w:val="53BA4237"/>
    <w:multiLevelType w:val="hybridMultilevel"/>
    <w:tmpl w:val="FFFFFFFF"/>
    <w:lvl w:ilvl="0" w:tplc="F0DEF58C">
      <w:start w:val="1"/>
      <w:numFmt w:val="lowerRoman"/>
      <w:lvlText w:val="%1."/>
      <w:lvlJc w:val="left"/>
      <w:pPr>
        <w:ind w:left="498" w:hanging="154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C3B8F88C">
      <w:numFmt w:val="bullet"/>
      <w:lvlText w:val="•"/>
      <w:lvlJc w:val="left"/>
      <w:pPr>
        <w:ind w:left="1386" w:hanging="154"/>
      </w:pPr>
      <w:rPr>
        <w:rFonts w:hint="default"/>
      </w:rPr>
    </w:lvl>
    <w:lvl w:ilvl="2" w:tplc="CD5028A4">
      <w:numFmt w:val="bullet"/>
      <w:lvlText w:val="•"/>
      <w:lvlJc w:val="left"/>
      <w:pPr>
        <w:ind w:left="2272" w:hanging="154"/>
      </w:pPr>
      <w:rPr>
        <w:rFonts w:hint="default"/>
      </w:rPr>
    </w:lvl>
    <w:lvl w:ilvl="3" w:tplc="93022BCA">
      <w:numFmt w:val="bullet"/>
      <w:lvlText w:val="•"/>
      <w:lvlJc w:val="left"/>
      <w:pPr>
        <w:ind w:left="3158" w:hanging="154"/>
      </w:pPr>
      <w:rPr>
        <w:rFonts w:hint="default"/>
      </w:rPr>
    </w:lvl>
    <w:lvl w:ilvl="4" w:tplc="65C00090">
      <w:numFmt w:val="bullet"/>
      <w:lvlText w:val="•"/>
      <w:lvlJc w:val="left"/>
      <w:pPr>
        <w:ind w:left="4044" w:hanging="154"/>
      </w:pPr>
      <w:rPr>
        <w:rFonts w:hint="default"/>
      </w:rPr>
    </w:lvl>
    <w:lvl w:ilvl="5" w:tplc="0CD6D03E">
      <w:numFmt w:val="bullet"/>
      <w:lvlText w:val="•"/>
      <w:lvlJc w:val="left"/>
      <w:pPr>
        <w:ind w:left="4930" w:hanging="154"/>
      </w:pPr>
      <w:rPr>
        <w:rFonts w:hint="default"/>
      </w:rPr>
    </w:lvl>
    <w:lvl w:ilvl="6" w:tplc="766A33D0">
      <w:numFmt w:val="bullet"/>
      <w:lvlText w:val="•"/>
      <w:lvlJc w:val="left"/>
      <w:pPr>
        <w:ind w:left="5816" w:hanging="154"/>
      </w:pPr>
      <w:rPr>
        <w:rFonts w:hint="default"/>
      </w:rPr>
    </w:lvl>
    <w:lvl w:ilvl="7" w:tplc="15188626">
      <w:numFmt w:val="bullet"/>
      <w:lvlText w:val="•"/>
      <w:lvlJc w:val="left"/>
      <w:pPr>
        <w:ind w:left="6702" w:hanging="154"/>
      </w:pPr>
      <w:rPr>
        <w:rFonts w:hint="default"/>
      </w:rPr>
    </w:lvl>
    <w:lvl w:ilvl="8" w:tplc="C5DC3334">
      <w:numFmt w:val="bullet"/>
      <w:lvlText w:val="•"/>
      <w:lvlJc w:val="left"/>
      <w:pPr>
        <w:ind w:left="7588" w:hanging="154"/>
      </w:pPr>
      <w:rPr>
        <w:rFonts w:hint="default"/>
      </w:rPr>
    </w:lvl>
  </w:abstractNum>
  <w:abstractNum w:abstractNumId="35">
    <w:nsid w:val="53D43710"/>
    <w:multiLevelType w:val="hybridMultilevel"/>
    <w:tmpl w:val="FFFFFFFF"/>
    <w:lvl w:ilvl="0" w:tplc="547436E6">
      <w:start w:val="1"/>
      <w:numFmt w:val="decimal"/>
      <w:lvlText w:val="%1."/>
      <w:lvlJc w:val="left"/>
      <w:pPr>
        <w:ind w:left="846" w:hanging="709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6C3EEF28">
      <w:numFmt w:val="bullet"/>
      <w:lvlText w:val="•"/>
      <w:lvlJc w:val="left"/>
      <w:pPr>
        <w:ind w:left="1692" w:hanging="709"/>
      </w:pPr>
      <w:rPr>
        <w:rFonts w:hint="default"/>
      </w:rPr>
    </w:lvl>
    <w:lvl w:ilvl="2" w:tplc="6F2A2E34">
      <w:numFmt w:val="bullet"/>
      <w:lvlText w:val="•"/>
      <w:lvlJc w:val="left"/>
      <w:pPr>
        <w:ind w:left="2544" w:hanging="709"/>
      </w:pPr>
      <w:rPr>
        <w:rFonts w:hint="default"/>
      </w:rPr>
    </w:lvl>
    <w:lvl w:ilvl="3" w:tplc="D9AC28C6">
      <w:numFmt w:val="bullet"/>
      <w:lvlText w:val="•"/>
      <w:lvlJc w:val="left"/>
      <w:pPr>
        <w:ind w:left="3396" w:hanging="709"/>
      </w:pPr>
      <w:rPr>
        <w:rFonts w:hint="default"/>
      </w:rPr>
    </w:lvl>
    <w:lvl w:ilvl="4" w:tplc="A9F47DA0">
      <w:numFmt w:val="bullet"/>
      <w:lvlText w:val="•"/>
      <w:lvlJc w:val="left"/>
      <w:pPr>
        <w:ind w:left="4248" w:hanging="709"/>
      </w:pPr>
      <w:rPr>
        <w:rFonts w:hint="default"/>
      </w:rPr>
    </w:lvl>
    <w:lvl w:ilvl="5" w:tplc="F38608AA">
      <w:numFmt w:val="bullet"/>
      <w:lvlText w:val="•"/>
      <w:lvlJc w:val="left"/>
      <w:pPr>
        <w:ind w:left="5100" w:hanging="709"/>
      </w:pPr>
      <w:rPr>
        <w:rFonts w:hint="default"/>
      </w:rPr>
    </w:lvl>
    <w:lvl w:ilvl="6" w:tplc="A2307DBE">
      <w:numFmt w:val="bullet"/>
      <w:lvlText w:val="•"/>
      <w:lvlJc w:val="left"/>
      <w:pPr>
        <w:ind w:left="5952" w:hanging="709"/>
      </w:pPr>
      <w:rPr>
        <w:rFonts w:hint="default"/>
      </w:rPr>
    </w:lvl>
    <w:lvl w:ilvl="7" w:tplc="3DECFF64">
      <w:numFmt w:val="bullet"/>
      <w:lvlText w:val="•"/>
      <w:lvlJc w:val="left"/>
      <w:pPr>
        <w:ind w:left="6804" w:hanging="709"/>
      </w:pPr>
      <w:rPr>
        <w:rFonts w:hint="default"/>
      </w:rPr>
    </w:lvl>
    <w:lvl w:ilvl="8" w:tplc="4886A43A">
      <w:numFmt w:val="bullet"/>
      <w:lvlText w:val="•"/>
      <w:lvlJc w:val="left"/>
      <w:pPr>
        <w:ind w:left="7656" w:hanging="709"/>
      </w:pPr>
      <w:rPr>
        <w:rFonts w:hint="default"/>
      </w:rPr>
    </w:lvl>
  </w:abstractNum>
  <w:abstractNum w:abstractNumId="36">
    <w:nsid w:val="59305BB4"/>
    <w:multiLevelType w:val="multilevel"/>
    <w:tmpl w:val="FFFFFFFF"/>
    <w:lvl w:ilvl="0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386" w:hanging="361"/>
      </w:pPr>
      <w:rPr>
        <w:rFonts w:hint="default"/>
      </w:rPr>
    </w:lvl>
    <w:lvl w:ilvl="2">
      <w:numFmt w:val="bullet"/>
      <w:lvlText w:val="•"/>
      <w:lvlJc w:val="left"/>
      <w:pPr>
        <w:ind w:left="2272" w:hanging="361"/>
      </w:pPr>
      <w:rPr>
        <w:rFonts w:hint="default"/>
      </w:rPr>
    </w:lvl>
    <w:lvl w:ilvl="3">
      <w:numFmt w:val="bullet"/>
      <w:lvlText w:val="•"/>
      <w:lvlJc w:val="left"/>
      <w:pPr>
        <w:ind w:left="3158" w:hanging="361"/>
      </w:pPr>
      <w:rPr>
        <w:rFonts w:hint="default"/>
      </w:rPr>
    </w:lvl>
    <w:lvl w:ilvl="4">
      <w:numFmt w:val="bullet"/>
      <w:lvlText w:val="•"/>
      <w:lvlJc w:val="left"/>
      <w:pPr>
        <w:ind w:left="4044" w:hanging="361"/>
      </w:pPr>
      <w:rPr>
        <w:rFonts w:hint="default"/>
      </w:rPr>
    </w:lvl>
    <w:lvl w:ilvl="5">
      <w:numFmt w:val="bullet"/>
      <w:lvlText w:val="•"/>
      <w:lvlJc w:val="left"/>
      <w:pPr>
        <w:ind w:left="4930" w:hanging="361"/>
      </w:pPr>
      <w:rPr>
        <w:rFonts w:hint="default"/>
      </w:rPr>
    </w:lvl>
    <w:lvl w:ilvl="6">
      <w:numFmt w:val="bullet"/>
      <w:lvlText w:val="•"/>
      <w:lvlJc w:val="left"/>
      <w:pPr>
        <w:ind w:left="5816" w:hanging="361"/>
      </w:pPr>
      <w:rPr>
        <w:rFonts w:hint="default"/>
      </w:rPr>
    </w:lvl>
    <w:lvl w:ilvl="7">
      <w:numFmt w:val="bullet"/>
      <w:lvlText w:val="•"/>
      <w:lvlJc w:val="left"/>
      <w:pPr>
        <w:ind w:left="6702" w:hanging="361"/>
      </w:pPr>
      <w:rPr>
        <w:rFonts w:hint="default"/>
      </w:rPr>
    </w:lvl>
    <w:lvl w:ilvl="8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37">
    <w:nsid w:val="5BAA6051"/>
    <w:multiLevelType w:val="hybridMultilevel"/>
    <w:tmpl w:val="FFFFFFFF"/>
    <w:lvl w:ilvl="0" w:tplc="7C540A14">
      <w:start w:val="1"/>
      <w:numFmt w:val="decimal"/>
      <w:lvlText w:val="%1."/>
      <w:lvlJc w:val="left"/>
      <w:pPr>
        <w:ind w:left="495" w:hanging="35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FBE4FA8C">
      <w:numFmt w:val="bullet"/>
      <w:lvlText w:val="•"/>
      <w:lvlJc w:val="left"/>
      <w:pPr>
        <w:ind w:left="1386" w:hanging="358"/>
      </w:pPr>
      <w:rPr>
        <w:rFonts w:hint="default"/>
      </w:rPr>
    </w:lvl>
    <w:lvl w:ilvl="2" w:tplc="5DF85216">
      <w:numFmt w:val="bullet"/>
      <w:lvlText w:val="•"/>
      <w:lvlJc w:val="left"/>
      <w:pPr>
        <w:ind w:left="2272" w:hanging="358"/>
      </w:pPr>
      <w:rPr>
        <w:rFonts w:hint="default"/>
      </w:rPr>
    </w:lvl>
    <w:lvl w:ilvl="3" w:tplc="9E78DCC0">
      <w:numFmt w:val="bullet"/>
      <w:lvlText w:val="•"/>
      <w:lvlJc w:val="left"/>
      <w:pPr>
        <w:ind w:left="3158" w:hanging="358"/>
      </w:pPr>
      <w:rPr>
        <w:rFonts w:hint="default"/>
      </w:rPr>
    </w:lvl>
    <w:lvl w:ilvl="4" w:tplc="71265116">
      <w:numFmt w:val="bullet"/>
      <w:lvlText w:val="•"/>
      <w:lvlJc w:val="left"/>
      <w:pPr>
        <w:ind w:left="4044" w:hanging="358"/>
      </w:pPr>
      <w:rPr>
        <w:rFonts w:hint="default"/>
      </w:rPr>
    </w:lvl>
    <w:lvl w:ilvl="5" w:tplc="50B6D11E">
      <w:numFmt w:val="bullet"/>
      <w:lvlText w:val="•"/>
      <w:lvlJc w:val="left"/>
      <w:pPr>
        <w:ind w:left="4930" w:hanging="358"/>
      </w:pPr>
      <w:rPr>
        <w:rFonts w:hint="default"/>
      </w:rPr>
    </w:lvl>
    <w:lvl w:ilvl="6" w:tplc="E53AA216">
      <w:numFmt w:val="bullet"/>
      <w:lvlText w:val="•"/>
      <w:lvlJc w:val="left"/>
      <w:pPr>
        <w:ind w:left="5816" w:hanging="358"/>
      </w:pPr>
      <w:rPr>
        <w:rFonts w:hint="default"/>
      </w:rPr>
    </w:lvl>
    <w:lvl w:ilvl="7" w:tplc="B7D053EA">
      <w:numFmt w:val="bullet"/>
      <w:lvlText w:val="•"/>
      <w:lvlJc w:val="left"/>
      <w:pPr>
        <w:ind w:left="6702" w:hanging="358"/>
      </w:pPr>
      <w:rPr>
        <w:rFonts w:hint="default"/>
      </w:rPr>
    </w:lvl>
    <w:lvl w:ilvl="8" w:tplc="CDA24266">
      <w:numFmt w:val="bullet"/>
      <w:lvlText w:val="•"/>
      <w:lvlJc w:val="left"/>
      <w:pPr>
        <w:ind w:left="7588" w:hanging="358"/>
      </w:pPr>
      <w:rPr>
        <w:rFonts w:hint="default"/>
      </w:rPr>
    </w:lvl>
  </w:abstractNum>
  <w:abstractNum w:abstractNumId="38">
    <w:nsid w:val="5C185FA4"/>
    <w:multiLevelType w:val="multilevel"/>
    <w:tmpl w:val="FFFFFFFF"/>
    <w:lvl w:ilvl="0">
      <w:start w:val="7"/>
      <w:numFmt w:val="decimal"/>
      <w:lvlText w:val="%1."/>
      <w:lvlJc w:val="left"/>
      <w:pPr>
        <w:ind w:left="138" w:hanging="22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62" w:hanging="221"/>
      </w:pPr>
      <w:rPr>
        <w:rFonts w:hint="default"/>
      </w:rPr>
    </w:lvl>
    <w:lvl w:ilvl="2">
      <w:numFmt w:val="bullet"/>
      <w:lvlText w:val="•"/>
      <w:lvlJc w:val="left"/>
      <w:pPr>
        <w:ind w:left="1984" w:hanging="221"/>
      </w:pPr>
      <w:rPr>
        <w:rFonts w:hint="default"/>
      </w:rPr>
    </w:lvl>
    <w:lvl w:ilvl="3">
      <w:numFmt w:val="bullet"/>
      <w:lvlText w:val="•"/>
      <w:lvlJc w:val="left"/>
      <w:pPr>
        <w:ind w:left="2906" w:hanging="221"/>
      </w:pPr>
      <w:rPr>
        <w:rFonts w:hint="default"/>
      </w:rPr>
    </w:lvl>
    <w:lvl w:ilvl="4">
      <w:numFmt w:val="bullet"/>
      <w:lvlText w:val="•"/>
      <w:lvlJc w:val="left"/>
      <w:pPr>
        <w:ind w:left="3828" w:hanging="221"/>
      </w:pPr>
      <w:rPr>
        <w:rFonts w:hint="default"/>
      </w:rPr>
    </w:lvl>
    <w:lvl w:ilvl="5">
      <w:numFmt w:val="bullet"/>
      <w:lvlText w:val="•"/>
      <w:lvlJc w:val="left"/>
      <w:pPr>
        <w:ind w:left="4750" w:hanging="221"/>
      </w:pPr>
      <w:rPr>
        <w:rFonts w:hint="default"/>
      </w:rPr>
    </w:lvl>
    <w:lvl w:ilvl="6">
      <w:numFmt w:val="bullet"/>
      <w:lvlText w:val="•"/>
      <w:lvlJc w:val="left"/>
      <w:pPr>
        <w:ind w:left="5672" w:hanging="221"/>
      </w:pPr>
      <w:rPr>
        <w:rFonts w:hint="default"/>
      </w:rPr>
    </w:lvl>
    <w:lvl w:ilvl="7">
      <w:numFmt w:val="bullet"/>
      <w:lvlText w:val="•"/>
      <w:lvlJc w:val="left"/>
      <w:pPr>
        <w:ind w:left="6594" w:hanging="221"/>
      </w:pPr>
      <w:rPr>
        <w:rFonts w:hint="default"/>
      </w:rPr>
    </w:lvl>
    <w:lvl w:ilvl="8">
      <w:numFmt w:val="bullet"/>
      <w:lvlText w:val="•"/>
      <w:lvlJc w:val="left"/>
      <w:pPr>
        <w:ind w:left="7516" w:hanging="221"/>
      </w:pPr>
      <w:rPr>
        <w:rFonts w:hint="default"/>
      </w:rPr>
    </w:lvl>
  </w:abstractNum>
  <w:abstractNum w:abstractNumId="39">
    <w:nsid w:val="5E6B7C08"/>
    <w:multiLevelType w:val="hybridMultilevel"/>
    <w:tmpl w:val="FFFFFFFF"/>
    <w:lvl w:ilvl="0" w:tplc="2274137C">
      <w:numFmt w:val="bullet"/>
      <w:lvlText w:val="-"/>
      <w:lvlJc w:val="left"/>
      <w:pPr>
        <w:ind w:left="290" w:hanging="85"/>
      </w:pPr>
      <w:rPr>
        <w:rFonts w:ascii="Arial" w:eastAsia="Times New Roman" w:hAnsi="Arial" w:hint="default"/>
        <w:w w:val="99"/>
        <w:sz w:val="14"/>
      </w:rPr>
    </w:lvl>
    <w:lvl w:ilvl="1" w:tplc="C5E8DC90">
      <w:numFmt w:val="bullet"/>
      <w:lvlText w:val="•"/>
      <w:lvlJc w:val="left"/>
      <w:pPr>
        <w:ind w:left="680" w:hanging="85"/>
      </w:pPr>
      <w:rPr>
        <w:rFonts w:hint="default"/>
      </w:rPr>
    </w:lvl>
    <w:lvl w:ilvl="2" w:tplc="1F7ACF62">
      <w:numFmt w:val="bullet"/>
      <w:lvlText w:val="•"/>
      <w:lvlJc w:val="left"/>
      <w:pPr>
        <w:ind w:left="1061" w:hanging="85"/>
      </w:pPr>
      <w:rPr>
        <w:rFonts w:hint="default"/>
      </w:rPr>
    </w:lvl>
    <w:lvl w:ilvl="3" w:tplc="8AE877AE">
      <w:numFmt w:val="bullet"/>
      <w:lvlText w:val="•"/>
      <w:lvlJc w:val="left"/>
      <w:pPr>
        <w:ind w:left="1442" w:hanging="85"/>
      </w:pPr>
      <w:rPr>
        <w:rFonts w:hint="default"/>
      </w:rPr>
    </w:lvl>
    <w:lvl w:ilvl="4" w:tplc="D78219D0">
      <w:numFmt w:val="bullet"/>
      <w:lvlText w:val="•"/>
      <w:lvlJc w:val="left"/>
      <w:pPr>
        <w:ind w:left="1823" w:hanging="85"/>
      </w:pPr>
      <w:rPr>
        <w:rFonts w:hint="default"/>
      </w:rPr>
    </w:lvl>
    <w:lvl w:ilvl="5" w:tplc="A646577E">
      <w:numFmt w:val="bullet"/>
      <w:lvlText w:val="•"/>
      <w:lvlJc w:val="left"/>
      <w:pPr>
        <w:ind w:left="2204" w:hanging="85"/>
      </w:pPr>
      <w:rPr>
        <w:rFonts w:hint="default"/>
      </w:rPr>
    </w:lvl>
    <w:lvl w:ilvl="6" w:tplc="FCCA9CF8">
      <w:numFmt w:val="bullet"/>
      <w:lvlText w:val="•"/>
      <w:lvlJc w:val="left"/>
      <w:pPr>
        <w:ind w:left="2585" w:hanging="85"/>
      </w:pPr>
      <w:rPr>
        <w:rFonts w:hint="default"/>
      </w:rPr>
    </w:lvl>
    <w:lvl w:ilvl="7" w:tplc="4E0C96C2">
      <w:numFmt w:val="bullet"/>
      <w:lvlText w:val="•"/>
      <w:lvlJc w:val="left"/>
      <w:pPr>
        <w:ind w:left="2966" w:hanging="85"/>
      </w:pPr>
      <w:rPr>
        <w:rFonts w:hint="default"/>
      </w:rPr>
    </w:lvl>
    <w:lvl w:ilvl="8" w:tplc="03B6CEBE">
      <w:numFmt w:val="bullet"/>
      <w:lvlText w:val="•"/>
      <w:lvlJc w:val="left"/>
      <w:pPr>
        <w:ind w:left="3347" w:hanging="85"/>
      </w:pPr>
      <w:rPr>
        <w:rFonts w:hint="default"/>
      </w:rPr>
    </w:lvl>
  </w:abstractNum>
  <w:abstractNum w:abstractNumId="40">
    <w:nsid w:val="63F2022F"/>
    <w:multiLevelType w:val="hybridMultilevel"/>
    <w:tmpl w:val="FFFFFFFF"/>
    <w:lvl w:ilvl="0" w:tplc="CCBE2FFE">
      <w:start w:val="1"/>
      <w:numFmt w:val="lowerRoman"/>
      <w:lvlText w:val="%1."/>
      <w:lvlJc w:val="left"/>
      <w:pPr>
        <w:ind w:left="496" w:hanging="185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7466DE2A">
      <w:numFmt w:val="bullet"/>
      <w:lvlText w:val="•"/>
      <w:lvlJc w:val="left"/>
      <w:pPr>
        <w:ind w:left="1386" w:hanging="185"/>
      </w:pPr>
      <w:rPr>
        <w:rFonts w:hint="default"/>
      </w:rPr>
    </w:lvl>
    <w:lvl w:ilvl="2" w:tplc="8C7015F8">
      <w:numFmt w:val="bullet"/>
      <w:lvlText w:val="•"/>
      <w:lvlJc w:val="left"/>
      <w:pPr>
        <w:ind w:left="2272" w:hanging="185"/>
      </w:pPr>
      <w:rPr>
        <w:rFonts w:hint="default"/>
      </w:rPr>
    </w:lvl>
    <w:lvl w:ilvl="3" w:tplc="1C626512">
      <w:numFmt w:val="bullet"/>
      <w:lvlText w:val="•"/>
      <w:lvlJc w:val="left"/>
      <w:pPr>
        <w:ind w:left="3158" w:hanging="185"/>
      </w:pPr>
      <w:rPr>
        <w:rFonts w:hint="default"/>
      </w:rPr>
    </w:lvl>
    <w:lvl w:ilvl="4" w:tplc="B83A11EE">
      <w:numFmt w:val="bullet"/>
      <w:lvlText w:val="•"/>
      <w:lvlJc w:val="left"/>
      <w:pPr>
        <w:ind w:left="4044" w:hanging="185"/>
      </w:pPr>
      <w:rPr>
        <w:rFonts w:hint="default"/>
      </w:rPr>
    </w:lvl>
    <w:lvl w:ilvl="5" w:tplc="28C2F970">
      <w:numFmt w:val="bullet"/>
      <w:lvlText w:val="•"/>
      <w:lvlJc w:val="left"/>
      <w:pPr>
        <w:ind w:left="4930" w:hanging="185"/>
      </w:pPr>
      <w:rPr>
        <w:rFonts w:hint="default"/>
      </w:rPr>
    </w:lvl>
    <w:lvl w:ilvl="6" w:tplc="CA64045E">
      <w:numFmt w:val="bullet"/>
      <w:lvlText w:val="•"/>
      <w:lvlJc w:val="left"/>
      <w:pPr>
        <w:ind w:left="5816" w:hanging="185"/>
      </w:pPr>
      <w:rPr>
        <w:rFonts w:hint="default"/>
      </w:rPr>
    </w:lvl>
    <w:lvl w:ilvl="7" w:tplc="FE827602">
      <w:numFmt w:val="bullet"/>
      <w:lvlText w:val="•"/>
      <w:lvlJc w:val="left"/>
      <w:pPr>
        <w:ind w:left="6702" w:hanging="185"/>
      </w:pPr>
      <w:rPr>
        <w:rFonts w:hint="default"/>
      </w:rPr>
    </w:lvl>
    <w:lvl w:ilvl="8" w:tplc="CEA2C39A">
      <w:numFmt w:val="bullet"/>
      <w:lvlText w:val="•"/>
      <w:lvlJc w:val="left"/>
      <w:pPr>
        <w:ind w:left="7588" w:hanging="185"/>
      </w:pPr>
      <w:rPr>
        <w:rFonts w:hint="default"/>
      </w:rPr>
    </w:lvl>
  </w:abstractNum>
  <w:abstractNum w:abstractNumId="41">
    <w:nsid w:val="64376705"/>
    <w:multiLevelType w:val="hybridMultilevel"/>
    <w:tmpl w:val="FFFFFFFF"/>
    <w:lvl w:ilvl="0" w:tplc="119023AA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A594B7C8">
      <w:start w:val="1"/>
      <w:numFmt w:val="lowerLetter"/>
      <w:lvlText w:val="%2)"/>
      <w:lvlJc w:val="left"/>
      <w:pPr>
        <w:ind w:left="498" w:hanging="23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111EFBC6">
      <w:numFmt w:val="bullet"/>
      <w:lvlText w:val="•"/>
      <w:lvlJc w:val="left"/>
      <w:pPr>
        <w:ind w:left="1697" w:hanging="238"/>
      </w:pPr>
      <w:rPr>
        <w:rFonts w:hint="default"/>
      </w:rPr>
    </w:lvl>
    <w:lvl w:ilvl="3" w:tplc="669038B4">
      <w:numFmt w:val="bullet"/>
      <w:lvlText w:val="•"/>
      <w:lvlJc w:val="left"/>
      <w:pPr>
        <w:ind w:left="2655" w:hanging="238"/>
      </w:pPr>
      <w:rPr>
        <w:rFonts w:hint="default"/>
      </w:rPr>
    </w:lvl>
    <w:lvl w:ilvl="4" w:tplc="D43A4AA2">
      <w:numFmt w:val="bullet"/>
      <w:lvlText w:val="•"/>
      <w:lvlJc w:val="left"/>
      <w:pPr>
        <w:ind w:left="3613" w:hanging="238"/>
      </w:pPr>
      <w:rPr>
        <w:rFonts w:hint="default"/>
      </w:rPr>
    </w:lvl>
    <w:lvl w:ilvl="5" w:tplc="8E164754">
      <w:numFmt w:val="bullet"/>
      <w:lvlText w:val="•"/>
      <w:lvlJc w:val="left"/>
      <w:pPr>
        <w:ind w:left="4571" w:hanging="238"/>
      </w:pPr>
      <w:rPr>
        <w:rFonts w:hint="default"/>
      </w:rPr>
    </w:lvl>
    <w:lvl w:ilvl="6" w:tplc="F7287D3E">
      <w:numFmt w:val="bullet"/>
      <w:lvlText w:val="•"/>
      <w:lvlJc w:val="left"/>
      <w:pPr>
        <w:ind w:left="5528" w:hanging="238"/>
      </w:pPr>
      <w:rPr>
        <w:rFonts w:hint="default"/>
      </w:rPr>
    </w:lvl>
    <w:lvl w:ilvl="7" w:tplc="1814214E">
      <w:numFmt w:val="bullet"/>
      <w:lvlText w:val="•"/>
      <w:lvlJc w:val="left"/>
      <w:pPr>
        <w:ind w:left="6486" w:hanging="238"/>
      </w:pPr>
      <w:rPr>
        <w:rFonts w:hint="default"/>
      </w:rPr>
    </w:lvl>
    <w:lvl w:ilvl="8" w:tplc="17520D0C">
      <w:numFmt w:val="bullet"/>
      <w:lvlText w:val="•"/>
      <w:lvlJc w:val="left"/>
      <w:pPr>
        <w:ind w:left="7444" w:hanging="238"/>
      </w:pPr>
      <w:rPr>
        <w:rFonts w:hint="default"/>
      </w:rPr>
    </w:lvl>
  </w:abstractNum>
  <w:abstractNum w:abstractNumId="42">
    <w:nsid w:val="6A1743A2"/>
    <w:multiLevelType w:val="hybridMultilevel"/>
    <w:tmpl w:val="D4C4E2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D274DF0"/>
    <w:multiLevelType w:val="hybridMultilevel"/>
    <w:tmpl w:val="FFFFFFFF"/>
    <w:lvl w:ilvl="0" w:tplc="4DA2C0E8">
      <w:start w:val="1"/>
      <w:numFmt w:val="decimal"/>
      <w:lvlText w:val="%1)"/>
      <w:lvlJc w:val="left"/>
      <w:pPr>
        <w:ind w:left="211" w:hanging="209"/>
      </w:pPr>
      <w:rPr>
        <w:rFonts w:ascii="Arial" w:eastAsia="Times New Roman" w:hAnsi="Arial" w:cs="Arial" w:hint="default"/>
        <w:spacing w:val="-1"/>
        <w:w w:val="99"/>
        <w:sz w:val="14"/>
        <w:szCs w:val="14"/>
      </w:rPr>
    </w:lvl>
    <w:lvl w:ilvl="1" w:tplc="38F2F3E4">
      <w:numFmt w:val="bullet"/>
      <w:lvlText w:val="•"/>
      <w:lvlJc w:val="left"/>
      <w:pPr>
        <w:ind w:left="661" w:hanging="209"/>
      </w:pPr>
      <w:rPr>
        <w:rFonts w:hint="default"/>
      </w:rPr>
    </w:lvl>
    <w:lvl w:ilvl="2" w:tplc="2C6448B2">
      <w:numFmt w:val="bullet"/>
      <w:lvlText w:val="•"/>
      <w:lvlJc w:val="left"/>
      <w:pPr>
        <w:ind w:left="1103" w:hanging="209"/>
      </w:pPr>
      <w:rPr>
        <w:rFonts w:hint="default"/>
      </w:rPr>
    </w:lvl>
    <w:lvl w:ilvl="3" w:tplc="32C8B23C">
      <w:numFmt w:val="bullet"/>
      <w:lvlText w:val="•"/>
      <w:lvlJc w:val="left"/>
      <w:pPr>
        <w:ind w:left="1544" w:hanging="209"/>
      </w:pPr>
      <w:rPr>
        <w:rFonts w:hint="default"/>
      </w:rPr>
    </w:lvl>
    <w:lvl w:ilvl="4" w:tplc="25044F06">
      <w:numFmt w:val="bullet"/>
      <w:lvlText w:val="•"/>
      <w:lvlJc w:val="left"/>
      <w:pPr>
        <w:ind w:left="1986" w:hanging="209"/>
      </w:pPr>
      <w:rPr>
        <w:rFonts w:hint="default"/>
      </w:rPr>
    </w:lvl>
    <w:lvl w:ilvl="5" w:tplc="299238A0">
      <w:numFmt w:val="bullet"/>
      <w:lvlText w:val="•"/>
      <w:lvlJc w:val="left"/>
      <w:pPr>
        <w:ind w:left="2427" w:hanging="209"/>
      </w:pPr>
      <w:rPr>
        <w:rFonts w:hint="default"/>
      </w:rPr>
    </w:lvl>
    <w:lvl w:ilvl="6" w:tplc="9F3072B0">
      <w:numFmt w:val="bullet"/>
      <w:lvlText w:val="•"/>
      <w:lvlJc w:val="left"/>
      <w:pPr>
        <w:ind w:left="2869" w:hanging="209"/>
      </w:pPr>
      <w:rPr>
        <w:rFonts w:hint="default"/>
      </w:rPr>
    </w:lvl>
    <w:lvl w:ilvl="7" w:tplc="6C8EFB44">
      <w:numFmt w:val="bullet"/>
      <w:lvlText w:val="•"/>
      <w:lvlJc w:val="left"/>
      <w:pPr>
        <w:ind w:left="3310" w:hanging="209"/>
      </w:pPr>
      <w:rPr>
        <w:rFonts w:hint="default"/>
      </w:rPr>
    </w:lvl>
    <w:lvl w:ilvl="8" w:tplc="2A74EE82">
      <w:numFmt w:val="bullet"/>
      <w:lvlText w:val="•"/>
      <w:lvlJc w:val="left"/>
      <w:pPr>
        <w:ind w:left="3752" w:hanging="209"/>
      </w:pPr>
      <w:rPr>
        <w:rFonts w:hint="default"/>
      </w:rPr>
    </w:lvl>
  </w:abstractNum>
  <w:abstractNum w:abstractNumId="44">
    <w:nsid w:val="6F6E2B0C"/>
    <w:multiLevelType w:val="hybridMultilevel"/>
    <w:tmpl w:val="ABBE3498"/>
    <w:lvl w:ilvl="0" w:tplc="55AE8DEA">
      <w:start w:val="1"/>
      <w:numFmt w:val="decimal"/>
      <w:lvlText w:val="%1."/>
      <w:lvlJc w:val="left"/>
      <w:pPr>
        <w:tabs>
          <w:tab w:val="num" w:pos="0"/>
        </w:tabs>
        <w:ind w:left="498" w:hanging="361"/>
      </w:pPr>
      <w:rPr>
        <w:rFonts w:ascii="Times New Roman" w:hAnsi="Times New Roman" w:cs="Arial" w:hint="default"/>
        <w:spacing w:val="-1"/>
        <w:w w:val="99"/>
        <w:sz w:val="20"/>
        <w:szCs w:val="20"/>
      </w:rPr>
    </w:lvl>
    <w:lvl w:ilvl="1" w:tplc="A934D1BA"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781C5FD4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B20629BC">
      <w:numFmt w:val="bullet"/>
      <w:lvlText w:val="•"/>
      <w:lvlJc w:val="left"/>
      <w:pPr>
        <w:ind w:left="3158" w:hanging="361"/>
      </w:pPr>
      <w:rPr>
        <w:rFonts w:hint="default"/>
      </w:rPr>
    </w:lvl>
    <w:lvl w:ilvl="4" w:tplc="932A4756">
      <w:numFmt w:val="bullet"/>
      <w:lvlText w:val="•"/>
      <w:lvlJc w:val="left"/>
      <w:pPr>
        <w:ind w:left="4044" w:hanging="361"/>
      </w:pPr>
      <w:rPr>
        <w:rFonts w:hint="default"/>
      </w:rPr>
    </w:lvl>
    <w:lvl w:ilvl="5" w:tplc="161C91DE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5AEA51F2">
      <w:numFmt w:val="bullet"/>
      <w:lvlText w:val="•"/>
      <w:lvlJc w:val="left"/>
      <w:pPr>
        <w:ind w:left="5816" w:hanging="361"/>
      </w:pPr>
      <w:rPr>
        <w:rFonts w:hint="default"/>
      </w:rPr>
    </w:lvl>
    <w:lvl w:ilvl="7" w:tplc="093EC978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88768CEE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45">
    <w:nsid w:val="75FC1671"/>
    <w:multiLevelType w:val="hybridMultilevel"/>
    <w:tmpl w:val="497A6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9587342"/>
    <w:multiLevelType w:val="hybridMultilevel"/>
    <w:tmpl w:val="D98ED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BE25F60"/>
    <w:multiLevelType w:val="hybridMultilevel"/>
    <w:tmpl w:val="FFFFFFFF"/>
    <w:lvl w:ilvl="0" w:tplc="68667042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056ECB46">
      <w:start w:val="1"/>
      <w:numFmt w:val="lowerLetter"/>
      <w:lvlText w:val="%2)"/>
      <w:lvlJc w:val="left"/>
      <w:pPr>
        <w:ind w:left="925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B3E2993E">
      <w:numFmt w:val="bullet"/>
      <w:lvlText w:val="•"/>
      <w:lvlJc w:val="left"/>
      <w:pPr>
        <w:ind w:left="860" w:hanging="361"/>
      </w:pPr>
      <w:rPr>
        <w:rFonts w:hint="default"/>
      </w:rPr>
    </w:lvl>
    <w:lvl w:ilvl="3" w:tplc="5BF0798E">
      <w:numFmt w:val="bullet"/>
      <w:lvlText w:val="•"/>
      <w:lvlJc w:val="left"/>
      <w:pPr>
        <w:ind w:left="920" w:hanging="361"/>
      </w:pPr>
      <w:rPr>
        <w:rFonts w:hint="default"/>
      </w:rPr>
    </w:lvl>
    <w:lvl w:ilvl="4" w:tplc="CB0ADDD4">
      <w:numFmt w:val="bullet"/>
      <w:lvlText w:val="•"/>
      <w:lvlJc w:val="left"/>
      <w:pPr>
        <w:ind w:left="2125" w:hanging="361"/>
      </w:pPr>
      <w:rPr>
        <w:rFonts w:hint="default"/>
      </w:rPr>
    </w:lvl>
    <w:lvl w:ilvl="5" w:tplc="BE4AC802">
      <w:numFmt w:val="bullet"/>
      <w:lvlText w:val="•"/>
      <w:lvlJc w:val="left"/>
      <w:pPr>
        <w:ind w:left="3331" w:hanging="361"/>
      </w:pPr>
      <w:rPr>
        <w:rFonts w:hint="default"/>
      </w:rPr>
    </w:lvl>
    <w:lvl w:ilvl="6" w:tplc="89FE6E32">
      <w:numFmt w:val="bullet"/>
      <w:lvlText w:val="•"/>
      <w:lvlJc w:val="left"/>
      <w:pPr>
        <w:ind w:left="4537" w:hanging="361"/>
      </w:pPr>
      <w:rPr>
        <w:rFonts w:hint="default"/>
      </w:rPr>
    </w:lvl>
    <w:lvl w:ilvl="7" w:tplc="03B47EF6">
      <w:numFmt w:val="bullet"/>
      <w:lvlText w:val="•"/>
      <w:lvlJc w:val="left"/>
      <w:pPr>
        <w:ind w:left="5742" w:hanging="361"/>
      </w:pPr>
      <w:rPr>
        <w:rFonts w:hint="default"/>
      </w:rPr>
    </w:lvl>
    <w:lvl w:ilvl="8" w:tplc="27F6598C">
      <w:numFmt w:val="bullet"/>
      <w:lvlText w:val="•"/>
      <w:lvlJc w:val="left"/>
      <w:pPr>
        <w:ind w:left="6948" w:hanging="361"/>
      </w:pPr>
      <w:rPr>
        <w:rFonts w:hint="default"/>
      </w:rPr>
    </w:lvl>
  </w:abstractNum>
  <w:abstractNum w:abstractNumId="48">
    <w:nsid w:val="7C465F8A"/>
    <w:multiLevelType w:val="hybridMultilevel"/>
    <w:tmpl w:val="FFFFFFFF"/>
    <w:lvl w:ilvl="0" w:tplc="02E69904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B76E694A"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BA70CD02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6F188564">
      <w:numFmt w:val="bullet"/>
      <w:lvlText w:val="•"/>
      <w:lvlJc w:val="left"/>
      <w:pPr>
        <w:ind w:left="3158" w:hanging="361"/>
      </w:pPr>
      <w:rPr>
        <w:rFonts w:hint="default"/>
      </w:rPr>
    </w:lvl>
    <w:lvl w:ilvl="4" w:tplc="C97894D0">
      <w:numFmt w:val="bullet"/>
      <w:lvlText w:val="•"/>
      <w:lvlJc w:val="left"/>
      <w:pPr>
        <w:ind w:left="4044" w:hanging="361"/>
      </w:pPr>
      <w:rPr>
        <w:rFonts w:hint="default"/>
      </w:rPr>
    </w:lvl>
    <w:lvl w:ilvl="5" w:tplc="9E4C7930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B5A2B942">
      <w:numFmt w:val="bullet"/>
      <w:lvlText w:val="•"/>
      <w:lvlJc w:val="left"/>
      <w:pPr>
        <w:ind w:left="5816" w:hanging="361"/>
      </w:pPr>
      <w:rPr>
        <w:rFonts w:hint="default"/>
      </w:rPr>
    </w:lvl>
    <w:lvl w:ilvl="7" w:tplc="D284BCCE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E4983AF8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49">
    <w:nsid w:val="7C6761BC"/>
    <w:multiLevelType w:val="hybridMultilevel"/>
    <w:tmpl w:val="FFFFFFFF"/>
    <w:lvl w:ilvl="0" w:tplc="5EAEB846">
      <w:start w:val="1"/>
      <w:numFmt w:val="decimal"/>
      <w:lvlText w:val="%1."/>
      <w:lvlJc w:val="left"/>
      <w:pPr>
        <w:ind w:left="846" w:hanging="709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D1E24142">
      <w:numFmt w:val="bullet"/>
      <w:lvlText w:val="•"/>
      <w:lvlJc w:val="left"/>
      <w:pPr>
        <w:ind w:left="1692" w:hanging="709"/>
      </w:pPr>
      <w:rPr>
        <w:rFonts w:hint="default"/>
      </w:rPr>
    </w:lvl>
    <w:lvl w:ilvl="2" w:tplc="E3E0C822">
      <w:numFmt w:val="bullet"/>
      <w:lvlText w:val="•"/>
      <w:lvlJc w:val="left"/>
      <w:pPr>
        <w:ind w:left="2544" w:hanging="709"/>
      </w:pPr>
      <w:rPr>
        <w:rFonts w:hint="default"/>
      </w:rPr>
    </w:lvl>
    <w:lvl w:ilvl="3" w:tplc="628CF2C0">
      <w:numFmt w:val="bullet"/>
      <w:lvlText w:val="•"/>
      <w:lvlJc w:val="left"/>
      <w:pPr>
        <w:ind w:left="3396" w:hanging="709"/>
      </w:pPr>
      <w:rPr>
        <w:rFonts w:hint="default"/>
      </w:rPr>
    </w:lvl>
    <w:lvl w:ilvl="4" w:tplc="4D26277C">
      <w:numFmt w:val="bullet"/>
      <w:lvlText w:val="•"/>
      <w:lvlJc w:val="left"/>
      <w:pPr>
        <w:ind w:left="4248" w:hanging="709"/>
      </w:pPr>
      <w:rPr>
        <w:rFonts w:hint="default"/>
      </w:rPr>
    </w:lvl>
    <w:lvl w:ilvl="5" w:tplc="02D62346">
      <w:numFmt w:val="bullet"/>
      <w:lvlText w:val="•"/>
      <w:lvlJc w:val="left"/>
      <w:pPr>
        <w:ind w:left="5100" w:hanging="709"/>
      </w:pPr>
      <w:rPr>
        <w:rFonts w:hint="default"/>
      </w:rPr>
    </w:lvl>
    <w:lvl w:ilvl="6" w:tplc="7B5C0A9A">
      <w:numFmt w:val="bullet"/>
      <w:lvlText w:val="•"/>
      <w:lvlJc w:val="left"/>
      <w:pPr>
        <w:ind w:left="5952" w:hanging="709"/>
      </w:pPr>
      <w:rPr>
        <w:rFonts w:hint="default"/>
      </w:rPr>
    </w:lvl>
    <w:lvl w:ilvl="7" w:tplc="326E29A6">
      <w:numFmt w:val="bullet"/>
      <w:lvlText w:val="•"/>
      <w:lvlJc w:val="left"/>
      <w:pPr>
        <w:ind w:left="6804" w:hanging="709"/>
      </w:pPr>
      <w:rPr>
        <w:rFonts w:hint="default"/>
      </w:rPr>
    </w:lvl>
    <w:lvl w:ilvl="8" w:tplc="34FE73DC">
      <w:numFmt w:val="bullet"/>
      <w:lvlText w:val="•"/>
      <w:lvlJc w:val="left"/>
      <w:pPr>
        <w:ind w:left="7656" w:hanging="709"/>
      </w:pPr>
      <w:rPr>
        <w:rFonts w:hint="default"/>
      </w:rPr>
    </w:lvl>
  </w:abstractNum>
  <w:num w:numId="1">
    <w:abstractNumId w:val="35"/>
  </w:num>
  <w:num w:numId="2">
    <w:abstractNumId w:val="49"/>
  </w:num>
  <w:num w:numId="3">
    <w:abstractNumId w:val="18"/>
  </w:num>
  <w:num w:numId="4">
    <w:abstractNumId w:val="19"/>
  </w:num>
  <w:num w:numId="5">
    <w:abstractNumId w:val="21"/>
  </w:num>
  <w:num w:numId="6">
    <w:abstractNumId w:val="44"/>
  </w:num>
  <w:num w:numId="7">
    <w:abstractNumId w:val="48"/>
  </w:num>
  <w:num w:numId="8">
    <w:abstractNumId w:val="28"/>
  </w:num>
  <w:num w:numId="9">
    <w:abstractNumId w:val="29"/>
  </w:num>
  <w:num w:numId="10">
    <w:abstractNumId w:val="40"/>
  </w:num>
  <w:num w:numId="11">
    <w:abstractNumId w:val="33"/>
  </w:num>
  <w:num w:numId="12">
    <w:abstractNumId w:val="25"/>
  </w:num>
  <w:num w:numId="13">
    <w:abstractNumId w:val="13"/>
  </w:num>
  <w:num w:numId="14">
    <w:abstractNumId w:val="31"/>
  </w:num>
  <w:num w:numId="15">
    <w:abstractNumId w:val="32"/>
  </w:num>
  <w:num w:numId="16">
    <w:abstractNumId w:val="34"/>
  </w:num>
  <w:num w:numId="17">
    <w:abstractNumId w:val="41"/>
  </w:num>
  <w:num w:numId="18">
    <w:abstractNumId w:val="12"/>
  </w:num>
  <w:num w:numId="19">
    <w:abstractNumId w:val="47"/>
  </w:num>
  <w:num w:numId="20">
    <w:abstractNumId w:val="37"/>
  </w:num>
  <w:num w:numId="21">
    <w:abstractNumId w:val="30"/>
  </w:num>
  <w:num w:numId="22">
    <w:abstractNumId w:val="26"/>
  </w:num>
  <w:num w:numId="23">
    <w:abstractNumId w:val="39"/>
  </w:num>
  <w:num w:numId="24">
    <w:abstractNumId w:val="43"/>
  </w:num>
  <w:num w:numId="25">
    <w:abstractNumId w:val="27"/>
  </w:num>
  <w:num w:numId="26">
    <w:abstractNumId w:val="14"/>
  </w:num>
  <w:num w:numId="27">
    <w:abstractNumId w:val="15"/>
  </w:num>
  <w:num w:numId="28">
    <w:abstractNumId w:val="23"/>
  </w:num>
  <w:num w:numId="29">
    <w:abstractNumId w:val="17"/>
  </w:num>
  <w:num w:numId="30">
    <w:abstractNumId w:val="36"/>
  </w:num>
  <w:num w:numId="31">
    <w:abstractNumId w:val="46"/>
  </w:num>
  <w:num w:numId="32">
    <w:abstractNumId w:val="0"/>
  </w:num>
  <w:num w:numId="33">
    <w:abstractNumId w:val="1"/>
  </w:num>
  <w:num w:numId="34">
    <w:abstractNumId w:val="3"/>
  </w:num>
  <w:num w:numId="35">
    <w:abstractNumId w:val="5"/>
  </w:num>
  <w:num w:numId="36">
    <w:abstractNumId w:val="2"/>
  </w:num>
  <w:num w:numId="37">
    <w:abstractNumId w:val="4"/>
  </w:num>
  <w:num w:numId="38">
    <w:abstractNumId w:val="22"/>
  </w:num>
  <w:num w:numId="39">
    <w:abstractNumId w:val="6"/>
  </w:num>
  <w:num w:numId="40">
    <w:abstractNumId w:val="38"/>
  </w:num>
  <w:num w:numId="41">
    <w:abstractNumId w:val="9"/>
  </w:num>
  <w:num w:numId="42">
    <w:abstractNumId w:val="11"/>
  </w:num>
  <w:num w:numId="43">
    <w:abstractNumId w:val="8"/>
  </w:num>
  <w:num w:numId="44">
    <w:abstractNumId w:val="42"/>
  </w:num>
  <w:num w:numId="45">
    <w:abstractNumId w:val="24"/>
  </w:num>
  <w:num w:numId="46">
    <w:abstractNumId w:val="16"/>
  </w:num>
  <w:num w:numId="47">
    <w:abstractNumId w:val="7"/>
  </w:num>
  <w:num w:numId="48">
    <w:abstractNumId w:val="10"/>
  </w:num>
  <w:num w:numId="49">
    <w:abstractNumId w:val="20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FE3"/>
    <w:rsid w:val="000225A1"/>
    <w:rsid w:val="00022EFA"/>
    <w:rsid w:val="000329E5"/>
    <w:rsid w:val="00032AC3"/>
    <w:rsid w:val="000D524D"/>
    <w:rsid w:val="000E14B8"/>
    <w:rsid w:val="00107741"/>
    <w:rsid w:val="00113FE7"/>
    <w:rsid w:val="001F2F4A"/>
    <w:rsid w:val="00210FF7"/>
    <w:rsid w:val="00245808"/>
    <w:rsid w:val="00286F99"/>
    <w:rsid w:val="002A360B"/>
    <w:rsid w:val="002C21B2"/>
    <w:rsid w:val="00343871"/>
    <w:rsid w:val="003A518B"/>
    <w:rsid w:val="003D0C33"/>
    <w:rsid w:val="003D3533"/>
    <w:rsid w:val="003E4E63"/>
    <w:rsid w:val="0046442B"/>
    <w:rsid w:val="004758E0"/>
    <w:rsid w:val="00495DF8"/>
    <w:rsid w:val="004C1AA3"/>
    <w:rsid w:val="004E6B47"/>
    <w:rsid w:val="005023C6"/>
    <w:rsid w:val="005273CC"/>
    <w:rsid w:val="00541D62"/>
    <w:rsid w:val="00564F74"/>
    <w:rsid w:val="005741A8"/>
    <w:rsid w:val="005801D5"/>
    <w:rsid w:val="005A70A7"/>
    <w:rsid w:val="005B34D8"/>
    <w:rsid w:val="005B6AF1"/>
    <w:rsid w:val="005C713A"/>
    <w:rsid w:val="005E6950"/>
    <w:rsid w:val="006611D6"/>
    <w:rsid w:val="00682D29"/>
    <w:rsid w:val="006879D8"/>
    <w:rsid w:val="006A388D"/>
    <w:rsid w:val="006E0ED9"/>
    <w:rsid w:val="00713685"/>
    <w:rsid w:val="0074368D"/>
    <w:rsid w:val="007F310B"/>
    <w:rsid w:val="00813E05"/>
    <w:rsid w:val="00872BED"/>
    <w:rsid w:val="008A0596"/>
    <w:rsid w:val="0090120D"/>
    <w:rsid w:val="009118D4"/>
    <w:rsid w:val="00914017"/>
    <w:rsid w:val="00950AC0"/>
    <w:rsid w:val="00970328"/>
    <w:rsid w:val="009F0EA1"/>
    <w:rsid w:val="009F492E"/>
    <w:rsid w:val="00A12A82"/>
    <w:rsid w:val="00A2050E"/>
    <w:rsid w:val="00A51F65"/>
    <w:rsid w:val="00AA1280"/>
    <w:rsid w:val="00BC55BA"/>
    <w:rsid w:val="00BE4A05"/>
    <w:rsid w:val="00C07FE3"/>
    <w:rsid w:val="00C35D2C"/>
    <w:rsid w:val="00C551E3"/>
    <w:rsid w:val="00C630BB"/>
    <w:rsid w:val="00CF3B0C"/>
    <w:rsid w:val="00D15969"/>
    <w:rsid w:val="00D17C81"/>
    <w:rsid w:val="00DD5F1C"/>
    <w:rsid w:val="00DF7B57"/>
    <w:rsid w:val="00E07AD6"/>
    <w:rsid w:val="00E1176F"/>
    <w:rsid w:val="00E27B35"/>
    <w:rsid w:val="00E45E0D"/>
    <w:rsid w:val="00E52D93"/>
    <w:rsid w:val="00E56301"/>
    <w:rsid w:val="00E5700D"/>
    <w:rsid w:val="00EA303D"/>
    <w:rsid w:val="00EB5951"/>
    <w:rsid w:val="00F365AB"/>
    <w:rsid w:val="00F472DB"/>
    <w:rsid w:val="00F60D54"/>
    <w:rsid w:val="00FC0DEA"/>
    <w:rsid w:val="00FF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E3"/>
    <w:pPr>
      <w:widowControl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07FE3"/>
    <w:pPr>
      <w:ind w:left="138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07FE3"/>
    <w:pPr>
      <w:ind w:left="508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A1280"/>
    <w:pPr>
      <w:widowControl/>
      <w:spacing w:before="240" w:after="60"/>
      <w:outlineLvl w:val="4"/>
    </w:pPr>
    <w:rPr>
      <w:rFonts w:ascii="Calibri" w:hAnsi="Calibri" w:cs="Times New Roman"/>
      <w:b/>
      <w:i/>
      <w:sz w:val="26"/>
      <w:szCs w:val="20"/>
      <w:lang w:val="pl-PL"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D62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41D62"/>
    <w:rPr>
      <w:rFonts w:ascii="Cambria" w:hAnsi="Cambria" w:cs="Times New Roman"/>
      <w:b/>
      <w:i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41D62"/>
    <w:rPr>
      <w:rFonts w:ascii="Calibri" w:hAnsi="Calibri" w:cs="Times New Roman"/>
      <w:b/>
      <w:i/>
      <w:sz w:val="26"/>
      <w:lang w:val="en-US" w:eastAsia="en-US"/>
    </w:rPr>
  </w:style>
  <w:style w:type="paragraph" w:styleId="TOC1">
    <w:name w:val="toc 1"/>
    <w:basedOn w:val="Normal"/>
    <w:uiPriority w:val="99"/>
    <w:rsid w:val="00C07FE3"/>
    <w:pPr>
      <w:spacing w:before="100"/>
      <w:ind w:left="541" w:hanging="403"/>
    </w:pPr>
    <w:rPr>
      <w:sz w:val="24"/>
      <w:szCs w:val="24"/>
    </w:rPr>
  </w:style>
  <w:style w:type="paragraph" w:styleId="TOC2">
    <w:name w:val="toc 2"/>
    <w:basedOn w:val="Normal"/>
    <w:uiPriority w:val="99"/>
    <w:rsid w:val="00C07FE3"/>
    <w:pPr>
      <w:spacing w:before="100"/>
      <w:ind w:left="138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C07FE3"/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1D62"/>
    <w:rPr>
      <w:rFonts w:ascii="Arial" w:hAnsi="Arial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07FE3"/>
    <w:pPr>
      <w:spacing w:before="4"/>
      <w:ind w:left="498" w:hanging="360"/>
      <w:jc w:val="both"/>
    </w:pPr>
  </w:style>
  <w:style w:type="paragraph" w:customStyle="1" w:styleId="TableParagraph">
    <w:name w:val="Table Paragraph"/>
    <w:basedOn w:val="Normal"/>
    <w:uiPriority w:val="99"/>
    <w:rsid w:val="00C07FE3"/>
  </w:style>
  <w:style w:type="paragraph" w:styleId="Header">
    <w:name w:val="header"/>
    <w:basedOn w:val="Normal"/>
    <w:link w:val="HeaderChar"/>
    <w:uiPriority w:val="99"/>
    <w:rsid w:val="005023C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1D62"/>
    <w:rPr>
      <w:rFonts w:ascii="Arial" w:hAnsi="Arial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5023C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1D62"/>
    <w:rPr>
      <w:rFonts w:ascii="Arial" w:hAnsi="Arial" w:cs="Times New Roman"/>
      <w:lang w:val="en-US" w:eastAsia="en-US"/>
    </w:rPr>
  </w:style>
  <w:style w:type="paragraph" w:customStyle="1" w:styleId="pkt">
    <w:name w:val="pkt"/>
    <w:basedOn w:val="Normal"/>
    <w:uiPriority w:val="99"/>
    <w:rsid w:val="00D15969"/>
    <w:pPr>
      <w:widowControl/>
      <w:suppressAutoHyphens/>
      <w:spacing w:before="60" w:after="60"/>
      <w:ind w:left="851" w:hanging="295"/>
      <w:jc w:val="both"/>
    </w:pPr>
    <w:rPr>
      <w:rFonts w:ascii="Times New Roman" w:hAnsi="Times New Roman" w:cs="Times New Roman"/>
      <w:sz w:val="24"/>
      <w:szCs w:val="24"/>
      <w:lang w:val="pl-PL" w:eastAsia="ar-SA"/>
    </w:rPr>
  </w:style>
  <w:style w:type="paragraph" w:customStyle="1" w:styleId="Tekstpodstawowy31">
    <w:name w:val="Tekst podstawowy 31"/>
    <w:basedOn w:val="Normal"/>
    <w:uiPriority w:val="99"/>
    <w:rsid w:val="00C630BB"/>
    <w:pPr>
      <w:widowControl/>
      <w:suppressAutoHyphens/>
      <w:spacing w:after="120"/>
    </w:pPr>
    <w:rPr>
      <w:rFonts w:ascii="Times New Roman" w:hAnsi="Times New Roman" w:cs="Times New Roman"/>
      <w:sz w:val="16"/>
      <w:szCs w:val="16"/>
      <w:lang w:val="pl-PL" w:eastAsia="ar-SA"/>
    </w:rPr>
  </w:style>
  <w:style w:type="character" w:styleId="Hyperlink">
    <w:name w:val="Hyperlink"/>
    <w:basedOn w:val="DefaultParagraphFont"/>
    <w:uiPriority w:val="99"/>
    <w:rsid w:val="006E0ED9"/>
    <w:rPr>
      <w:rFonts w:cs="Times New Roman"/>
      <w:color w:val="0000FF"/>
      <w:u w:val="single"/>
    </w:rPr>
  </w:style>
  <w:style w:type="paragraph" w:customStyle="1" w:styleId="pkt1">
    <w:name w:val="pkt1"/>
    <w:basedOn w:val="pkt"/>
    <w:uiPriority w:val="99"/>
    <w:rsid w:val="00A12A82"/>
    <w:pPr>
      <w:ind w:left="850" w:hanging="425"/>
    </w:pPr>
  </w:style>
  <w:style w:type="character" w:styleId="PageNumber">
    <w:name w:val="page number"/>
    <w:basedOn w:val="DefaultParagraphFont"/>
    <w:uiPriority w:val="99"/>
    <w:rsid w:val="00E07AD6"/>
    <w:rPr>
      <w:rFonts w:cs="Times New Roman"/>
    </w:rPr>
  </w:style>
  <w:style w:type="character" w:customStyle="1" w:styleId="Heading5Char1">
    <w:name w:val="Heading 5 Char1"/>
    <w:link w:val="Heading5"/>
    <w:uiPriority w:val="99"/>
    <w:locked/>
    <w:rsid w:val="00AA1280"/>
    <w:rPr>
      <w:b/>
      <w:i/>
      <w:sz w:val="26"/>
      <w:lang w:val="pl-PL" w:eastAsia="pl-PL"/>
    </w:rPr>
  </w:style>
  <w:style w:type="paragraph" w:styleId="NormalWeb">
    <w:name w:val="Normal (Web)"/>
    <w:basedOn w:val="Normal"/>
    <w:uiPriority w:val="99"/>
    <w:rsid w:val="00E52D93"/>
    <w:pPr>
      <w:suppressAutoHyphens/>
      <w:autoSpaceDN w:val="0"/>
      <w:spacing w:before="280" w:after="119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431</Words>
  <Characters>2587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 nr 5 Zasady do zamówien  wersja 5.0</dc:title>
  <dc:subject/>
  <dc:creator>aorszewska</dc:creator>
  <cp:keywords/>
  <dc:description/>
  <cp:lastModifiedBy>Roger</cp:lastModifiedBy>
  <cp:revision>4</cp:revision>
  <dcterms:created xsi:type="dcterms:W3CDTF">2020-02-25T09:30:00Z</dcterms:created>
  <dcterms:modified xsi:type="dcterms:W3CDTF">2020-04-07T10:04:00Z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2.1.1.0</vt:lpwstr>
  </property>
</Properties>
</file>