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E104F" w:rsidRDefault="005E104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E104F" w:rsidRDefault="005E104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E104F" w:rsidRDefault="005E104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E104F" w:rsidRDefault="005E104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E104F" w:rsidRDefault="005E104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E104F" w:rsidRPr="00D97AAD" w:rsidRDefault="005E104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297" w:rsidRDefault="00B83297">
      <w:r>
        <w:separator/>
      </w:r>
    </w:p>
  </w:endnote>
  <w:endnote w:type="continuationSeparator" w:id="0">
    <w:p w:rsidR="00B83297" w:rsidRDefault="00B8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023F3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E104F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297" w:rsidRDefault="00B83297">
      <w:r>
        <w:separator/>
      </w:r>
    </w:p>
  </w:footnote>
  <w:footnote w:type="continuationSeparator" w:id="0">
    <w:p w:rsidR="00B83297" w:rsidRDefault="00B83297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3F36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04F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329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A447-A7FC-45E6-B356-9E5457F0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Ja</cp:lastModifiedBy>
  <cp:revision>2</cp:revision>
  <cp:lastPrinted>2018-10-01T08:37:00Z</cp:lastPrinted>
  <dcterms:created xsi:type="dcterms:W3CDTF">2022-01-18T11:10:00Z</dcterms:created>
  <dcterms:modified xsi:type="dcterms:W3CDTF">2022-01-18T11:10:00Z</dcterms:modified>
</cp:coreProperties>
</file>